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A6" w:rsidRDefault="009774C4" w:rsidP="000751A6">
      <w:pPr>
        <w:pStyle w:val="a3"/>
        <w:jc w:val="center"/>
        <w:rPr>
          <w:sz w:val="20"/>
          <w:szCs w:val="20"/>
        </w:rPr>
      </w:pPr>
      <w:r w:rsidRPr="009774C4">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8.4pt;height:41.4pt;mso-wrap-style:none;mso-position-horizontal-relative:char;mso-position-vertical-relative:line;v-text-anchor:middle" fillcolor="#9400ed" strokecolor="#eaeaea" strokeweight=".35mm">
            <v:fill color2="blue" angle="270" type="gradient"/>
            <v:stroke color2="#151515" joinstyle="miter"/>
            <v:shadow on="t" color="silver" opacity="52436f" offset=".62mm,.62mm"/>
            <v:textpath style="font-family:&quot;Arial&quot;;v-text-kern:t;v-same-letter-heights:t" fitpath="t" string="Имисские  зори"/>
          </v:shape>
        </w:pict>
      </w:r>
    </w:p>
    <w:p w:rsidR="00E9791B" w:rsidRDefault="00E9791B" w:rsidP="000751A6">
      <w:pPr>
        <w:pStyle w:val="a3"/>
        <w:jc w:val="center"/>
        <w:rPr>
          <w:sz w:val="20"/>
          <w:szCs w:val="20"/>
        </w:rPr>
      </w:pPr>
    </w:p>
    <w:p w:rsidR="00E9791B" w:rsidRDefault="00E9791B" w:rsidP="000751A6">
      <w:pPr>
        <w:pStyle w:val="a3"/>
        <w:jc w:val="center"/>
        <w:rPr>
          <w:sz w:val="20"/>
          <w:szCs w:val="20"/>
        </w:rPr>
      </w:pPr>
    </w:p>
    <w:p w:rsidR="000751A6" w:rsidRDefault="000751A6" w:rsidP="000751A6">
      <w:pPr>
        <w:pStyle w:val="a3"/>
        <w:rPr>
          <w:sz w:val="20"/>
          <w:szCs w:val="20"/>
        </w:rPr>
      </w:pPr>
    </w:p>
    <w:p w:rsidR="00F026EF" w:rsidRDefault="00CE6529" w:rsidP="000751A6">
      <w:pPr>
        <w:pStyle w:val="a3"/>
        <w:rPr>
          <w:b/>
          <w:sz w:val="20"/>
          <w:szCs w:val="20"/>
        </w:rPr>
      </w:pPr>
      <w:r>
        <w:rPr>
          <w:b/>
          <w:sz w:val="20"/>
          <w:szCs w:val="20"/>
        </w:rPr>
        <w:t>№</w:t>
      </w:r>
      <w:r w:rsidR="00F41295">
        <w:rPr>
          <w:b/>
          <w:sz w:val="20"/>
          <w:szCs w:val="20"/>
        </w:rPr>
        <w:t>2</w:t>
      </w:r>
      <w:r w:rsidR="00AA17AB">
        <w:rPr>
          <w:b/>
          <w:sz w:val="20"/>
          <w:szCs w:val="20"/>
        </w:rPr>
        <w:t>6</w:t>
      </w:r>
      <w:r w:rsidR="00B143D1">
        <w:rPr>
          <w:b/>
          <w:sz w:val="20"/>
          <w:szCs w:val="20"/>
        </w:rPr>
        <w:t>(</w:t>
      </w:r>
      <w:r w:rsidR="00F026EF">
        <w:rPr>
          <w:b/>
          <w:sz w:val="20"/>
          <w:szCs w:val="20"/>
        </w:rPr>
        <w:t>2</w:t>
      </w:r>
      <w:r w:rsidR="00AA17AB">
        <w:rPr>
          <w:b/>
          <w:sz w:val="20"/>
          <w:szCs w:val="20"/>
        </w:rPr>
        <w:t>8</w:t>
      </w:r>
      <w:r w:rsidR="000751A6">
        <w:rPr>
          <w:b/>
          <w:sz w:val="20"/>
          <w:szCs w:val="20"/>
        </w:rPr>
        <w:t xml:space="preserve">)                                                                                                          </w:t>
      </w:r>
      <w:r w:rsidR="00AA17AB">
        <w:rPr>
          <w:b/>
          <w:sz w:val="20"/>
          <w:szCs w:val="20"/>
        </w:rPr>
        <w:t xml:space="preserve">                             05</w:t>
      </w:r>
      <w:r w:rsidR="00F026EF">
        <w:rPr>
          <w:b/>
          <w:sz w:val="20"/>
          <w:szCs w:val="20"/>
        </w:rPr>
        <w:t>.</w:t>
      </w:r>
      <w:r w:rsidR="00043AC0">
        <w:rPr>
          <w:b/>
          <w:sz w:val="20"/>
          <w:szCs w:val="20"/>
        </w:rPr>
        <w:t>1</w:t>
      </w:r>
      <w:r w:rsidR="00AA17AB">
        <w:rPr>
          <w:b/>
          <w:sz w:val="20"/>
          <w:szCs w:val="20"/>
        </w:rPr>
        <w:t>2</w:t>
      </w:r>
      <w:r>
        <w:rPr>
          <w:b/>
          <w:sz w:val="20"/>
          <w:szCs w:val="20"/>
        </w:rPr>
        <w:t>.2023</w:t>
      </w:r>
    </w:p>
    <w:p w:rsidR="00F026EF" w:rsidRDefault="00F026EF" w:rsidP="00F026EF">
      <w:pPr>
        <w:rPr>
          <w:lang w:eastAsia="ru-RU"/>
        </w:rPr>
      </w:pPr>
    </w:p>
    <w:p w:rsidR="00AA17AB" w:rsidRDefault="00AA17AB" w:rsidP="00AA17AB">
      <w:pPr>
        <w:jc w:val="center"/>
        <w:rPr>
          <w:b/>
          <w:sz w:val="28"/>
          <w:szCs w:val="28"/>
        </w:rPr>
      </w:pPr>
      <w:r>
        <w:rPr>
          <w:b/>
          <w:noProof/>
          <w:sz w:val="28"/>
          <w:szCs w:val="28"/>
          <w:lang w:eastAsia="ru-RU"/>
        </w:rPr>
        <w:drawing>
          <wp:inline distT="0" distB="0" distL="0" distR="0">
            <wp:extent cx="640080" cy="746760"/>
            <wp:effectExtent l="1905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l="-69" t="-56" r="-69" b="-56"/>
                    <a:stretch>
                      <a:fillRect/>
                    </a:stretch>
                  </pic:blipFill>
                  <pic:spPr bwMode="auto">
                    <a:xfrm>
                      <a:off x="0" y="0"/>
                      <a:ext cx="640080" cy="746760"/>
                    </a:xfrm>
                    <a:prstGeom prst="rect">
                      <a:avLst/>
                    </a:prstGeom>
                    <a:solidFill>
                      <a:srgbClr val="FFFFFF">
                        <a:alpha val="0"/>
                      </a:srgbClr>
                    </a:solidFill>
                    <a:ln w="9525">
                      <a:noFill/>
                      <a:miter lim="800000"/>
                      <a:headEnd/>
                      <a:tailEnd/>
                    </a:ln>
                  </pic:spPr>
                </pic:pic>
              </a:graphicData>
            </a:graphic>
          </wp:inline>
        </w:drawing>
      </w:r>
    </w:p>
    <w:p w:rsidR="00AA17AB" w:rsidRDefault="00AA17AB" w:rsidP="00AA17AB">
      <w:pPr>
        <w:jc w:val="center"/>
        <w:rPr>
          <w:b/>
          <w:sz w:val="28"/>
          <w:szCs w:val="28"/>
        </w:rPr>
      </w:pPr>
      <w:r>
        <w:rPr>
          <w:b/>
          <w:sz w:val="28"/>
          <w:szCs w:val="28"/>
        </w:rPr>
        <w:t>АДМИНИСТРАЦИИ ИМИССКОГО СЕЛЬСОВЕТА</w:t>
      </w:r>
    </w:p>
    <w:p w:rsidR="00AA17AB" w:rsidRDefault="00AA17AB" w:rsidP="00AA17AB">
      <w:pPr>
        <w:jc w:val="center"/>
        <w:rPr>
          <w:rFonts w:ascii="Arial" w:hAnsi="Arial" w:cs="Arial"/>
          <w:b/>
          <w:kern w:val="2"/>
          <w:sz w:val="28"/>
          <w:szCs w:val="28"/>
          <w:lang w:eastAsia="ar-SA"/>
        </w:rPr>
      </w:pPr>
      <w:r>
        <w:rPr>
          <w:b/>
          <w:sz w:val="28"/>
          <w:szCs w:val="28"/>
        </w:rPr>
        <w:t>КУРАГИНСКОГО РАЙОНА КРАСНОЯРСКОГО КРАЯ</w:t>
      </w:r>
    </w:p>
    <w:p w:rsidR="00AA17AB" w:rsidRDefault="00AA17AB" w:rsidP="00AA17AB">
      <w:pPr>
        <w:rPr>
          <w:b/>
          <w:kern w:val="2"/>
          <w:sz w:val="28"/>
          <w:szCs w:val="28"/>
          <w:lang w:eastAsia="ar-SA"/>
        </w:rPr>
      </w:pPr>
      <w:r>
        <w:rPr>
          <w:rFonts w:ascii="Arial" w:hAnsi="Arial" w:cs="Arial"/>
          <w:b/>
          <w:kern w:val="2"/>
          <w:sz w:val="28"/>
          <w:szCs w:val="28"/>
          <w:lang w:eastAsia="ar-SA"/>
        </w:rPr>
        <w:t xml:space="preserve">                                 </w:t>
      </w:r>
      <w:proofErr w:type="gramStart"/>
      <w:r>
        <w:rPr>
          <w:b/>
          <w:kern w:val="2"/>
          <w:sz w:val="28"/>
          <w:szCs w:val="28"/>
          <w:lang w:eastAsia="ar-SA"/>
        </w:rPr>
        <w:t>П</w:t>
      </w:r>
      <w:proofErr w:type="gramEnd"/>
      <w:r>
        <w:rPr>
          <w:b/>
          <w:kern w:val="2"/>
          <w:sz w:val="28"/>
          <w:szCs w:val="28"/>
          <w:lang w:eastAsia="ar-SA"/>
        </w:rPr>
        <w:t xml:space="preserve"> О С Т А Н О В Л Е Н И Е</w:t>
      </w:r>
    </w:p>
    <w:p w:rsidR="00AA17AB" w:rsidRDefault="00AA17AB" w:rsidP="00AA17AB">
      <w:pPr>
        <w:ind w:firstLine="709"/>
        <w:rPr>
          <w:b/>
          <w:kern w:val="2"/>
          <w:sz w:val="28"/>
          <w:szCs w:val="28"/>
          <w:lang w:eastAsia="ar-SA"/>
        </w:rPr>
      </w:pPr>
    </w:p>
    <w:p w:rsidR="00AA17AB" w:rsidRDefault="00AA17AB" w:rsidP="00AA17AB">
      <w:pPr>
        <w:rPr>
          <w:b/>
          <w:kern w:val="2"/>
          <w:sz w:val="28"/>
          <w:szCs w:val="28"/>
          <w:lang w:eastAsia="ar-SA"/>
        </w:rPr>
      </w:pPr>
      <w:r>
        <w:rPr>
          <w:b/>
          <w:kern w:val="2"/>
          <w:sz w:val="28"/>
          <w:szCs w:val="28"/>
          <w:lang w:eastAsia="ar-SA"/>
        </w:rPr>
        <w:t xml:space="preserve">05.12.2023г.                              </w:t>
      </w:r>
      <w:proofErr w:type="spellStart"/>
      <w:r>
        <w:rPr>
          <w:b/>
          <w:kern w:val="2"/>
          <w:sz w:val="28"/>
          <w:szCs w:val="28"/>
          <w:lang w:eastAsia="ar-SA"/>
        </w:rPr>
        <w:t>с</w:t>
      </w:r>
      <w:proofErr w:type="gramStart"/>
      <w:r>
        <w:rPr>
          <w:b/>
          <w:kern w:val="2"/>
          <w:sz w:val="28"/>
          <w:szCs w:val="28"/>
          <w:lang w:eastAsia="ar-SA"/>
        </w:rPr>
        <w:t>.И</w:t>
      </w:r>
      <w:proofErr w:type="gramEnd"/>
      <w:r>
        <w:rPr>
          <w:b/>
          <w:kern w:val="2"/>
          <w:sz w:val="28"/>
          <w:szCs w:val="28"/>
          <w:lang w:eastAsia="ar-SA"/>
        </w:rPr>
        <w:t>мисское</w:t>
      </w:r>
      <w:proofErr w:type="spellEnd"/>
      <w:r>
        <w:rPr>
          <w:b/>
          <w:kern w:val="2"/>
          <w:sz w:val="28"/>
          <w:szCs w:val="28"/>
          <w:lang w:eastAsia="ar-SA"/>
        </w:rPr>
        <w:t xml:space="preserve">                                           № 27-п</w:t>
      </w:r>
    </w:p>
    <w:p w:rsidR="00AA17AB" w:rsidRDefault="00AA17AB" w:rsidP="00AA17AB">
      <w:pPr>
        <w:rPr>
          <w:kern w:val="2"/>
          <w:sz w:val="28"/>
          <w:szCs w:val="28"/>
          <w:lang w:eastAsia="ar-SA"/>
        </w:rPr>
      </w:pPr>
      <w:r>
        <w:rPr>
          <w:kern w:val="2"/>
          <w:sz w:val="28"/>
          <w:szCs w:val="28"/>
          <w:lang w:eastAsia="ar-SA"/>
        </w:rPr>
        <w:t xml:space="preserve">О внесении изменений </w:t>
      </w:r>
      <w:proofErr w:type="gramStart"/>
      <w:r>
        <w:rPr>
          <w:kern w:val="2"/>
          <w:sz w:val="28"/>
          <w:szCs w:val="28"/>
          <w:lang w:eastAsia="ar-SA"/>
        </w:rPr>
        <w:t>от</w:t>
      </w:r>
      <w:proofErr w:type="gramEnd"/>
      <w:r>
        <w:rPr>
          <w:kern w:val="2"/>
          <w:sz w:val="28"/>
          <w:szCs w:val="28"/>
          <w:lang w:eastAsia="ar-SA"/>
        </w:rPr>
        <w:t xml:space="preserve">  в постановление</w:t>
      </w:r>
    </w:p>
    <w:p w:rsidR="00AA17AB" w:rsidRPr="00F5086C" w:rsidRDefault="00AA17AB" w:rsidP="00AA17AB">
      <w:pPr>
        <w:rPr>
          <w:sz w:val="28"/>
          <w:szCs w:val="28"/>
        </w:rPr>
      </w:pPr>
      <w:r>
        <w:rPr>
          <w:kern w:val="2"/>
          <w:sz w:val="28"/>
          <w:szCs w:val="28"/>
          <w:lang w:eastAsia="ar-SA"/>
        </w:rPr>
        <w:t xml:space="preserve">От 11.08.2022 № 21-п </w:t>
      </w:r>
      <w:r w:rsidRPr="00F5086C">
        <w:rPr>
          <w:bCs/>
          <w:sz w:val="28"/>
          <w:szCs w:val="28"/>
        </w:rPr>
        <w:t>«О создании Единой комиссии</w:t>
      </w:r>
      <w:r w:rsidRPr="00F5086C">
        <w:rPr>
          <w:sz w:val="28"/>
          <w:szCs w:val="28"/>
        </w:rPr>
        <w:t xml:space="preserve"> по осуществлению закупок путем проведения конкурсов, аукционов, запросов котировок, запросов предложений администрации Имисского сельсовета </w:t>
      </w:r>
      <w:r w:rsidRPr="00F5086C">
        <w:rPr>
          <w:bCs/>
          <w:sz w:val="28"/>
          <w:szCs w:val="28"/>
        </w:rPr>
        <w:t xml:space="preserve">и утверждении Положения о Единой комиссии </w:t>
      </w:r>
      <w:r w:rsidRPr="00F5086C">
        <w:rPr>
          <w:sz w:val="28"/>
          <w:szCs w:val="28"/>
        </w:rPr>
        <w:t>по осуществлению закупок путем проведения конкурсов, аукционов, запросов котировок, запросов предложений администрации Имисского сельсовета»</w:t>
      </w:r>
    </w:p>
    <w:p w:rsidR="00AA17AB" w:rsidRDefault="00AA17AB" w:rsidP="00AA17AB">
      <w:pPr>
        <w:rPr>
          <w:kern w:val="2"/>
          <w:sz w:val="28"/>
          <w:szCs w:val="28"/>
          <w:lang w:eastAsia="ar-SA"/>
        </w:rPr>
      </w:pPr>
      <w:r>
        <w:rPr>
          <w:kern w:val="2"/>
          <w:sz w:val="28"/>
          <w:szCs w:val="28"/>
          <w:lang w:eastAsia="ar-SA"/>
        </w:rPr>
        <w:t xml:space="preserve">              В соответствии с частью 8 статьи 39 Федерального закона от 05.04.2013 N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w:t>
      </w:r>
      <w:proofErr w:type="spellStart"/>
      <w:r>
        <w:rPr>
          <w:kern w:val="2"/>
          <w:sz w:val="28"/>
          <w:szCs w:val="28"/>
          <w:lang w:eastAsia="ar-SA"/>
        </w:rPr>
        <w:t>Имисский</w:t>
      </w:r>
      <w:proofErr w:type="spellEnd"/>
      <w:r>
        <w:rPr>
          <w:kern w:val="2"/>
          <w:sz w:val="28"/>
          <w:szCs w:val="28"/>
          <w:lang w:eastAsia="ar-SA"/>
        </w:rPr>
        <w:t xml:space="preserve"> сельсовет, ПОСТАНОВЛЯЮ:</w:t>
      </w:r>
    </w:p>
    <w:p w:rsidR="00AA17AB" w:rsidRDefault="00AA17AB" w:rsidP="00AA17AB">
      <w:pPr>
        <w:rPr>
          <w:kern w:val="2"/>
          <w:sz w:val="28"/>
          <w:szCs w:val="28"/>
          <w:lang w:eastAsia="ar-SA"/>
        </w:rPr>
      </w:pPr>
      <w:r>
        <w:rPr>
          <w:kern w:val="2"/>
          <w:sz w:val="28"/>
          <w:szCs w:val="28"/>
          <w:lang w:eastAsia="ar-SA"/>
        </w:rPr>
        <w:t xml:space="preserve">          1.Внести изменения  в постановление от 11.08.2022 № 21-п </w:t>
      </w:r>
      <w:r w:rsidRPr="00F5086C">
        <w:rPr>
          <w:bCs/>
          <w:sz w:val="28"/>
          <w:szCs w:val="28"/>
        </w:rPr>
        <w:t>«О создании Единой комиссии</w:t>
      </w:r>
      <w:r w:rsidRPr="00F5086C">
        <w:rPr>
          <w:sz w:val="28"/>
          <w:szCs w:val="28"/>
        </w:rPr>
        <w:t xml:space="preserve"> по осуществлению закупок путем проведения конкурсов, аукционов, запросов котировок, запросов предложений администрации Имисского сельсовета </w:t>
      </w:r>
      <w:r w:rsidRPr="00F5086C">
        <w:rPr>
          <w:bCs/>
          <w:sz w:val="28"/>
          <w:szCs w:val="28"/>
        </w:rPr>
        <w:t xml:space="preserve">и утверждении Положения о Единой комиссии </w:t>
      </w:r>
      <w:r w:rsidRPr="00F5086C">
        <w:rPr>
          <w:sz w:val="28"/>
          <w:szCs w:val="28"/>
        </w:rPr>
        <w:t>по осуществлению закупок путем проведения конкурсов, аукционов, запросов котировок, запросов предложений администрации Имисского сельсовета»</w:t>
      </w:r>
      <w:proofErr w:type="gramStart"/>
      <w:r w:rsidRPr="00F5086C">
        <w:rPr>
          <w:kern w:val="2"/>
          <w:sz w:val="28"/>
          <w:szCs w:val="28"/>
          <w:lang w:eastAsia="ar-SA"/>
        </w:rPr>
        <w:t xml:space="preserve"> </w:t>
      </w:r>
      <w:r>
        <w:rPr>
          <w:kern w:val="2"/>
          <w:sz w:val="28"/>
          <w:szCs w:val="28"/>
          <w:lang w:eastAsia="ar-SA"/>
        </w:rPr>
        <w:t>:</w:t>
      </w:r>
      <w:proofErr w:type="gramEnd"/>
    </w:p>
    <w:p w:rsidR="00AA17AB" w:rsidRDefault="00AA17AB" w:rsidP="00AA17AB">
      <w:pPr>
        <w:rPr>
          <w:kern w:val="2"/>
          <w:sz w:val="28"/>
          <w:szCs w:val="28"/>
          <w:lang w:eastAsia="ar-SA"/>
        </w:rPr>
      </w:pPr>
      <w:r>
        <w:rPr>
          <w:kern w:val="2"/>
          <w:sz w:val="28"/>
          <w:szCs w:val="28"/>
          <w:lang w:eastAsia="ar-SA"/>
        </w:rPr>
        <w:t xml:space="preserve">       «Пункт 5.7  Положения изложить в следующей редакции:</w:t>
      </w:r>
    </w:p>
    <w:p w:rsidR="00AA17AB" w:rsidRDefault="00AA17AB" w:rsidP="00AA17AB">
      <w:pPr>
        <w:pStyle w:val="ConsPlusNormal"/>
        <w:ind w:firstLine="709"/>
        <w:jc w:val="both"/>
        <w:rPr>
          <w:kern w:val="2"/>
          <w:sz w:val="28"/>
          <w:szCs w:val="28"/>
          <w:lang w:eastAsia="ar-SA"/>
        </w:rPr>
      </w:pPr>
      <w:r>
        <w:rPr>
          <w:rFonts w:ascii="Times New Roman" w:hAnsi="Times New Roman"/>
          <w:kern w:val="2"/>
          <w:sz w:val="28"/>
          <w:szCs w:val="28"/>
          <w:lang w:eastAsia="ar-SA"/>
        </w:rPr>
        <w:t xml:space="preserve">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Члены комиссии могут участвовать в таком заседании с использованием систем </w:t>
      </w:r>
      <w:proofErr w:type="spellStart"/>
      <w:r>
        <w:rPr>
          <w:rFonts w:ascii="Times New Roman" w:hAnsi="Times New Roman"/>
          <w:kern w:val="2"/>
          <w:sz w:val="28"/>
          <w:szCs w:val="28"/>
          <w:lang w:eastAsia="ar-SA"/>
        </w:rPr>
        <w:t>видео-конференц-связи</w:t>
      </w:r>
      <w:proofErr w:type="spellEnd"/>
      <w:r>
        <w:rPr>
          <w:rFonts w:ascii="Times New Roman" w:hAnsi="Times New Roman"/>
          <w:kern w:val="2"/>
          <w:sz w:val="28"/>
          <w:szCs w:val="28"/>
          <w:lang w:eastAsia="ar-SA"/>
        </w:rP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w:t>
      </w:r>
      <w:r>
        <w:rPr>
          <w:rFonts w:ascii="Times New Roman" w:hAnsi="Times New Roman"/>
          <w:kern w:val="2"/>
          <w:sz w:val="28"/>
          <w:szCs w:val="28"/>
          <w:lang w:eastAsia="ar-SA"/>
        </w:rPr>
        <w:lastRenderedPageBreak/>
        <w:t>заседания комиссии.  Делегирование членами комиссии   своих полномочий иным лицам не допускаются.</w:t>
      </w:r>
    </w:p>
    <w:p w:rsidR="00AA17AB" w:rsidRDefault="00AA17AB" w:rsidP="00AA17AB">
      <w:pPr>
        <w:rPr>
          <w:kern w:val="2"/>
          <w:sz w:val="28"/>
          <w:szCs w:val="28"/>
          <w:lang w:eastAsia="ar-SA"/>
        </w:rPr>
      </w:pPr>
      <w:r>
        <w:rPr>
          <w:kern w:val="2"/>
          <w:sz w:val="28"/>
          <w:szCs w:val="28"/>
          <w:lang w:eastAsia="ar-SA"/>
        </w:rPr>
        <w:t xml:space="preserve">        2.</w:t>
      </w:r>
      <w:proofErr w:type="gramStart"/>
      <w:r>
        <w:rPr>
          <w:kern w:val="2"/>
          <w:sz w:val="28"/>
          <w:szCs w:val="28"/>
          <w:lang w:eastAsia="ar-SA"/>
        </w:rPr>
        <w:t>Контроль за</w:t>
      </w:r>
      <w:proofErr w:type="gramEnd"/>
      <w:r>
        <w:rPr>
          <w:kern w:val="2"/>
          <w:sz w:val="28"/>
          <w:szCs w:val="28"/>
          <w:lang w:eastAsia="ar-SA"/>
        </w:rPr>
        <w:t xml:space="preserve"> исполнением настоящего постановления оставляю за собой.</w:t>
      </w:r>
    </w:p>
    <w:p w:rsidR="00AA17AB" w:rsidRDefault="00AA17AB" w:rsidP="00AA17AB">
      <w:pPr>
        <w:rPr>
          <w:kern w:val="2"/>
          <w:sz w:val="28"/>
          <w:szCs w:val="28"/>
          <w:lang w:eastAsia="ar-SA"/>
        </w:rPr>
      </w:pPr>
      <w:r>
        <w:rPr>
          <w:kern w:val="2"/>
          <w:sz w:val="28"/>
          <w:szCs w:val="28"/>
          <w:lang w:eastAsia="ar-SA"/>
        </w:rPr>
        <w:t xml:space="preserve">       3. Постановление вступает в силу в день, следующий за днем его официального опубликования в газете «</w:t>
      </w:r>
      <w:proofErr w:type="spellStart"/>
      <w:r>
        <w:rPr>
          <w:kern w:val="2"/>
          <w:sz w:val="28"/>
          <w:szCs w:val="28"/>
          <w:lang w:eastAsia="ar-SA"/>
        </w:rPr>
        <w:t>Имисские</w:t>
      </w:r>
      <w:proofErr w:type="spellEnd"/>
      <w:r>
        <w:rPr>
          <w:kern w:val="2"/>
          <w:sz w:val="28"/>
          <w:szCs w:val="28"/>
          <w:lang w:eastAsia="ar-SA"/>
        </w:rPr>
        <w:t xml:space="preserve"> Зори». </w:t>
      </w:r>
    </w:p>
    <w:p w:rsidR="00AA17AB" w:rsidRDefault="00AA17AB" w:rsidP="00AA17AB">
      <w:pPr>
        <w:rPr>
          <w:kern w:val="2"/>
          <w:sz w:val="28"/>
          <w:szCs w:val="28"/>
          <w:lang w:eastAsia="ar-SA"/>
        </w:rPr>
      </w:pPr>
    </w:p>
    <w:p w:rsidR="00AA17AB" w:rsidRDefault="00AA17AB" w:rsidP="00AA17AB">
      <w:pPr>
        <w:ind w:firstLine="709"/>
        <w:rPr>
          <w:kern w:val="2"/>
          <w:sz w:val="28"/>
          <w:szCs w:val="28"/>
          <w:lang w:eastAsia="ar-SA"/>
        </w:rPr>
      </w:pPr>
    </w:p>
    <w:p w:rsidR="00AA17AB" w:rsidRDefault="00AA17AB" w:rsidP="00AA17AB">
      <w:pPr>
        <w:rPr>
          <w:b/>
          <w:kern w:val="2"/>
          <w:sz w:val="28"/>
          <w:szCs w:val="28"/>
          <w:lang w:eastAsia="ar-SA"/>
        </w:rPr>
      </w:pPr>
      <w:r>
        <w:rPr>
          <w:kern w:val="2"/>
          <w:sz w:val="28"/>
          <w:szCs w:val="28"/>
          <w:lang w:eastAsia="ar-SA"/>
        </w:rPr>
        <w:t xml:space="preserve">Глава Имисского сельсовета:                                              Е.В.Фоминых </w:t>
      </w:r>
    </w:p>
    <w:p w:rsidR="00AA17AB" w:rsidRDefault="00AA17AB" w:rsidP="00AA17AB">
      <w:pPr>
        <w:jc w:val="center"/>
        <w:rPr>
          <w:b/>
          <w:kern w:val="2"/>
          <w:sz w:val="28"/>
          <w:szCs w:val="28"/>
          <w:lang w:eastAsia="ar-SA"/>
        </w:rPr>
      </w:pPr>
    </w:p>
    <w:p w:rsidR="00AA17AB" w:rsidRDefault="00AA17AB" w:rsidP="00AA17AB">
      <w:pPr>
        <w:jc w:val="center"/>
        <w:rPr>
          <w:b/>
          <w:kern w:val="2"/>
          <w:sz w:val="28"/>
          <w:szCs w:val="28"/>
          <w:lang w:eastAsia="ar-SA"/>
        </w:rPr>
      </w:pPr>
    </w:p>
    <w:p w:rsidR="00AA17AB" w:rsidRPr="00E7788A" w:rsidRDefault="00AA17AB" w:rsidP="00AA17AB"/>
    <w:p w:rsidR="00AA17AB" w:rsidRPr="00E7788A" w:rsidRDefault="00AA17AB" w:rsidP="00AA17AB">
      <w:r>
        <w:rPr>
          <w:rFonts w:ascii="Arial" w:hAnsi="Arial" w:cs="Arial"/>
          <w:bCs/>
        </w:rPr>
        <w:t xml:space="preserve">                                                                                                          </w:t>
      </w:r>
      <w:r w:rsidRPr="00E7788A">
        <w:t>Приложение № 1</w:t>
      </w:r>
    </w:p>
    <w:p w:rsidR="00AA17AB" w:rsidRPr="00E7788A" w:rsidRDefault="00AA17AB" w:rsidP="00AA17AB">
      <w:pPr>
        <w:jc w:val="right"/>
      </w:pPr>
      <w:r w:rsidRPr="00E7788A">
        <w:t>к постановлению администрации</w:t>
      </w:r>
    </w:p>
    <w:p w:rsidR="00AA17AB" w:rsidRPr="00E7788A" w:rsidRDefault="00AA17AB" w:rsidP="00AA17AB">
      <w:pPr>
        <w:jc w:val="right"/>
      </w:pPr>
      <w:r>
        <w:t>Имисского</w:t>
      </w:r>
      <w:r w:rsidRPr="00E7788A">
        <w:t xml:space="preserve"> сельсовета</w:t>
      </w:r>
    </w:p>
    <w:p w:rsidR="00AA17AB" w:rsidRPr="00E7788A" w:rsidRDefault="00AA17AB" w:rsidP="00AA17AB">
      <w:pPr>
        <w:jc w:val="right"/>
      </w:pPr>
      <w:r w:rsidRPr="00E7788A">
        <w:t xml:space="preserve">от </w:t>
      </w:r>
      <w:r>
        <w:t>11</w:t>
      </w:r>
      <w:r w:rsidRPr="00E7788A">
        <w:t>.0</w:t>
      </w:r>
      <w:r>
        <w:t>8.2022</w:t>
      </w:r>
      <w:r w:rsidRPr="00E7788A">
        <w:t xml:space="preserve"> № </w:t>
      </w:r>
      <w:r>
        <w:t>21</w:t>
      </w:r>
      <w:r w:rsidRPr="00E7788A">
        <w:t>-п</w:t>
      </w:r>
    </w:p>
    <w:p w:rsidR="00AA17AB" w:rsidRPr="00E7788A" w:rsidRDefault="00AA17AB" w:rsidP="00AA17AB">
      <w:pPr>
        <w:widowControl w:val="0"/>
        <w:autoSpaceDE w:val="0"/>
        <w:autoSpaceDN w:val="0"/>
        <w:adjustRightInd w:val="0"/>
        <w:jc w:val="center"/>
        <w:rPr>
          <w:bCs/>
        </w:rPr>
      </w:pPr>
    </w:p>
    <w:p w:rsidR="00AA17AB" w:rsidRPr="00E7788A" w:rsidRDefault="00AA17AB" w:rsidP="00AA17AB">
      <w:pPr>
        <w:widowControl w:val="0"/>
        <w:autoSpaceDE w:val="0"/>
        <w:autoSpaceDN w:val="0"/>
        <w:adjustRightInd w:val="0"/>
        <w:jc w:val="center"/>
        <w:rPr>
          <w:bCs/>
        </w:rPr>
      </w:pPr>
    </w:p>
    <w:p w:rsidR="00AA17AB" w:rsidRPr="00E7788A" w:rsidRDefault="00AA17AB" w:rsidP="00AA17AB">
      <w:pPr>
        <w:widowControl w:val="0"/>
        <w:autoSpaceDE w:val="0"/>
        <w:autoSpaceDN w:val="0"/>
        <w:adjustRightInd w:val="0"/>
        <w:jc w:val="center"/>
        <w:rPr>
          <w:bCs/>
        </w:rPr>
      </w:pPr>
      <w:r w:rsidRPr="00E7788A">
        <w:rPr>
          <w:bCs/>
        </w:rPr>
        <w:t xml:space="preserve">Положение </w:t>
      </w:r>
    </w:p>
    <w:p w:rsidR="00AA17AB" w:rsidRPr="00E7788A" w:rsidRDefault="00AA17AB" w:rsidP="00AA17AB">
      <w:pPr>
        <w:widowControl w:val="0"/>
        <w:autoSpaceDE w:val="0"/>
        <w:autoSpaceDN w:val="0"/>
        <w:adjustRightInd w:val="0"/>
        <w:jc w:val="center"/>
      </w:pPr>
      <w:r w:rsidRPr="00E7788A">
        <w:rPr>
          <w:bCs/>
        </w:rPr>
        <w:t>о Единой комиссии</w:t>
      </w:r>
      <w:r w:rsidRPr="00E7788A">
        <w:t xml:space="preserve"> по осуществлению закупок путем проведения</w:t>
      </w:r>
    </w:p>
    <w:p w:rsidR="00AA17AB" w:rsidRPr="00E7788A" w:rsidRDefault="00AA17AB" w:rsidP="00AA17AB">
      <w:pPr>
        <w:widowControl w:val="0"/>
        <w:autoSpaceDE w:val="0"/>
        <w:autoSpaceDN w:val="0"/>
        <w:adjustRightInd w:val="0"/>
        <w:jc w:val="center"/>
      </w:pPr>
      <w:r w:rsidRPr="00E7788A">
        <w:t xml:space="preserve"> конкурсов, аукционов, запросов котировок, запросов предложений администрации </w:t>
      </w:r>
      <w:r>
        <w:t>Имисского</w:t>
      </w:r>
      <w:r w:rsidRPr="00E7788A">
        <w:t xml:space="preserve"> сельсовета. </w:t>
      </w:r>
    </w:p>
    <w:p w:rsidR="00AA17AB" w:rsidRPr="00E7788A" w:rsidRDefault="00AA17AB" w:rsidP="00AA17AB">
      <w:pPr>
        <w:widowControl w:val="0"/>
        <w:autoSpaceDE w:val="0"/>
        <w:autoSpaceDN w:val="0"/>
        <w:adjustRightInd w:val="0"/>
        <w:jc w:val="center"/>
      </w:pPr>
    </w:p>
    <w:p w:rsidR="00AA17AB" w:rsidRPr="00E7788A" w:rsidRDefault="00AA17AB" w:rsidP="00AA17AB">
      <w:pPr>
        <w:widowControl w:val="0"/>
        <w:autoSpaceDE w:val="0"/>
        <w:autoSpaceDN w:val="0"/>
        <w:adjustRightInd w:val="0"/>
        <w:jc w:val="center"/>
        <w:outlineLvl w:val="0"/>
      </w:pPr>
      <w:r w:rsidRPr="00E7788A">
        <w:rPr>
          <w:b/>
          <w:bCs/>
        </w:rPr>
        <w:t>1. Общие положения</w:t>
      </w:r>
    </w:p>
    <w:p w:rsidR="00AA17AB" w:rsidRPr="00E7788A" w:rsidRDefault="00AA17AB" w:rsidP="00AA17AB">
      <w:pPr>
        <w:widowControl w:val="0"/>
        <w:autoSpaceDE w:val="0"/>
        <w:autoSpaceDN w:val="0"/>
        <w:adjustRightInd w:val="0"/>
        <w:ind w:firstLine="540"/>
        <w:jc w:val="both"/>
      </w:pPr>
    </w:p>
    <w:p w:rsidR="00AA17AB" w:rsidRDefault="00AA17AB" w:rsidP="00AA17AB">
      <w:pPr>
        <w:autoSpaceDE w:val="0"/>
        <w:autoSpaceDN w:val="0"/>
        <w:adjustRightInd w:val="0"/>
        <w:ind w:firstLine="540"/>
        <w:jc w:val="both"/>
      </w:pPr>
      <w:r w:rsidRPr="00E7788A">
        <w:t xml:space="preserve">1.1. Настоящее Положение определяет цели, задачи, функции, полномочия и порядок деятельности Единой комиссии по осуществлению закупок путем проведения конкурсов, аукционов, запросов котировок, запросов предложений для заключения контрактов на поставку товаров, выполнение работ, оказание услуг для нужд администрации </w:t>
      </w:r>
      <w:r>
        <w:t>Имисского</w:t>
      </w:r>
      <w:r w:rsidRPr="00E7788A">
        <w:t xml:space="preserve"> сельсовета путем проведения конкурсов, аукционов, запросов котировок, запросов предложений.</w:t>
      </w:r>
    </w:p>
    <w:p w:rsidR="00AA17AB" w:rsidRPr="00E7788A" w:rsidRDefault="00AA17AB" w:rsidP="00AA17AB">
      <w:pPr>
        <w:ind w:firstLine="708"/>
        <w:jc w:val="both"/>
        <w:rPr>
          <w:rFonts w:eastAsia="Arial" w:cs="Arial"/>
        </w:rPr>
      </w:pPr>
      <w:r w:rsidRPr="00E7788A">
        <w:rPr>
          <w:rFonts w:eastAsia="Arial" w:cs="Arial"/>
        </w:rPr>
        <w:t xml:space="preserve"> Членами комиссии не могут быть:</w:t>
      </w:r>
    </w:p>
    <w:p w:rsidR="00AA17AB" w:rsidRPr="00E7788A" w:rsidRDefault="00AA17AB" w:rsidP="00AA17AB">
      <w:pPr>
        <w:jc w:val="both"/>
        <w:rPr>
          <w:rFonts w:eastAsia="Arial" w:cs="Arial"/>
        </w:rPr>
      </w:pPr>
      <w:r w:rsidRPr="00E7788A">
        <w:rPr>
          <w:rFonts w:eastAsia="Arial" w:cs="Arial"/>
        </w:rPr>
        <w:t xml:space="preserve">   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AA17AB" w:rsidRPr="00E7788A" w:rsidRDefault="00AA17AB" w:rsidP="00AA17AB">
      <w:pPr>
        <w:jc w:val="both"/>
        <w:rPr>
          <w:rFonts w:eastAsia="Arial" w:cs="Arial"/>
        </w:rPr>
      </w:pPr>
      <w:r w:rsidRPr="00E7788A">
        <w:rPr>
          <w:rFonts w:eastAsia="Arial" w:cs="Arial"/>
        </w:rPr>
        <w:t xml:space="preserve">   </w:t>
      </w:r>
      <w:proofErr w:type="gramStart"/>
      <w:r w:rsidRPr="00E7788A">
        <w:rPr>
          <w:rFonts w:eastAsia="Arial" w:cs="Arial"/>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E7788A">
        <w:rPr>
          <w:rFonts w:eastAsia="Arial" w:cs="Arial"/>
        </w:rPr>
        <w:t xml:space="preserve"> Понятие "личная заинтересованность" используется в значении, указанном в Федеральном </w:t>
      </w:r>
      <w:r w:rsidRPr="00E7788A">
        <w:rPr>
          <w:rFonts w:eastAsia="Arial" w:cs="Arial"/>
          <w:color w:val="000000"/>
        </w:rPr>
        <w:t xml:space="preserve"> законе от 25 де</w:t>
      </w:r>
      <w:r w:rsidRPr="00E7788A">
        <w:rPr>
          <w:rFonts w:eastAsia="Arial" w:cs="Arial"/>
        </w:rPr>
        <w:t>кабря 2008 года № 273-ФЗ "О противодействии коррупции";</w:t>
      </w:r>
    </w:p>
    <w:p w:rsidR="00AA17AB" w:rsidRPr="00E7788A" w:rsidRDefault="00AA17AB" w:rsidP="00AA17AB">
      <w:pPr>
        <w:jc w:val="both"/>
        <w:rPr>
          <w:rFonts w:eastAsia="Arial" w:cs="Arial"/>
        </w:rPr>
      </w:pPr>
      <w:r w:rsidRPr="00E7788A">
        <w:rPr>
          <w:rFonts w:eastAsia="Arial" w:cs="Arial"/>
        </w:rPr>
        <w:t xml:space="preserve">   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A17AB" w:rsidRPr="00E7788A" w:rsidRDefault="00AA17AB" w:rsidP="00AA17AB">
      <w:pPr>
        <w:jc w:val="both"/>
        <w:rPr>
          <w:rFonts w:eastAsia="Arial" w:cs="Arial"/>
        </w:rPr>
      </w:pPr>
      <w:r w:rsidRPr="00E7788A">
        <w:rPr>
          <w:rFonts w:eastAsia="Arial" w:cs="Arial"/>
        </w:rPr>
        <w:t xml:space="preserve">   4) должностные лица органов контроля, указанных в части 1 статьи 99</w:t>
      </w:r>
      <w:r w:rsidRPr="00E7788A">
        <w:rPr>
          <w:rFonts w:eastAsia="Arial" w:cs="Arial"/>
          <w:color w:val="000000"/>
        </w:rPr>
        <w:t xml:space="preserve"> </w:t>
      </w:r>
      <w:r w:rsidRPr="00E7788A">
        <w:rPr>
          <w:rFonts w:eastAsia="Arial CYR" w:cs="Arial CYR"/>
          <w:color w:val="000000"/>
        </w:rPr>
        <w:t xml:space="preserve">Федерального закона </w:t>
      </w:r>
      <w:r w:rsidRPr="00E7788A">
        <w:rPr>
          <w:rFonts w:eastAsia="Arial" w:cs="Arial"/>
          <w:color w:val="000000"/>
        </w:rPr>
        <w:t xml:space="preserve"> </w:t>
      </w:r>
      <w:r w:rsidRPr="00E7788A">
        <w:rPr>
          <w:rFonts w:eastAsia="Arial CYR" w:cs="Arial CYR"/>
        </w:rPr>
        <w:t>от 05.04.2013 № 44-ФЗ "О контрактной системе в сфере закупок товаров, работ, услуг для обеспечения государственных и муниципальных нужд»</w:t>
      </w:r>
      <w:r w:rsidRPr="00E7788A">
        <w:rPr>
          <w:rFonts w:eastAsia="Arial" w:cs="Arial"/>
          <w:color w:val="000000"/>
        </w:rPr>
        <w:t xml:space="preserve">, </w:t>
      </w:r>
      <w:r w:rsidRPr="00E7788A">
        <w:rPr>
          <w:rFonts w:eastAsia="Arial" w:cs="Arial"/>
        </w:rPr>
        <w:t>непосредственно осуществляющие контроль в сфере закупок</w:t>
      </w:r>
      <w:proofErr w:type="gramStart"/>
      <w:r w:rsidRPr="00E7788A">
        <w:rPr>
          <w:rFonts w:eastAsia="Arial" w:cs="Arial"/>
        </w:rPr>
        <w:t>.».</w:t>
      </w:r>
      <w:proofErr w:type="gramEnd"/>
    </w:p>
    <w:p w:rsidR="00AA17AB" w:rsidRPr="00E7788A" w:rsidRDefault="00AA17AB" w:rsidP="00AA17AB">
      <w:pPr>
        <w:widowControl w:val="0"/>
        <w:autoSpaceDE w:val="0"/>
        <w:autoSpaceDN w:val="0"/>
        <w:adjustRightInd w:val="0"/>
        <w:ind w:firstLine="540"/>
        <w:jc w:val="both"/>
      </w:pPr>
      <w:r w:rsidRPr="00E7788A">
        <w:t>1.2. Основные понятия:</w:t>
      </w:r>
    </w:p>
    <w:p w:rsidR="00AA17AB" w:rsidRPr="00E7788A" w:rsidRDefault="00AA17AB" w:rsidP="00AA17AB">
      <w:pPr>
        <w:widowControl w:val="0"/>
        <w:autoSpaceDE w:val="0"/>
        <w:autoSpaceDN w:val="0"/>
        <w:adjustRightInd w:val="0"/>
        <w:ind w:firstLine="540"/>
        <w:jc w:val="both"/>
      </w:pPr>
      <w:proofErr w:type="gramStart"/>
      <w:r w:rsidRPr="00E7788A">
        <w:rPr>
          <w:b/>
          <w:bCs/>
        </w:rPr>
        <w:t>- определение поставщика</w:t>
      </w:r>
      <w:r w:rsidRPr="00E7788A">
        <w:t xml:space="preserve"> (подрядчика, исполнителя) - совокупность действий, которые осуществляются заказчиком в порядке, установленном Федеральным </w:t>
      </w:r>
      <w:hyperlink r:id="rId6" w:history="1">
        <w:r w:rsidRPr="00E7788A">
          <w:rPr>
            <w:rStyle w:val="a5"/>
          </w:rPr>
          <w:t>законом</w:t>
        </w:r>
      </w:hyperlink>
      <w:r w:rsidRPr="00E7788A">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w:t>
      </w:r>
      <w:r w:rsidRPr="00E7788A">
        <w:lastRenderedPageBreak/>
        <w:t>осуществлении закупки товара, работы, услуги для обеспечения нужд заказчика и завершаются заключением контракта;</w:t>
      </w:r>
      <w:proofErr w:type="gramEnd"/>
    </w:p>
    <w:p w:rsidR="00AA17AB" w:rsidRPr="00E7788A" w:rsidRDefault="00AA17AB" w:rsidP="00AA17AB">
      <w:pPr>
        <w:widowControl w:val="0"/>
        <w:autoSpaceDE w:val="0"/>
        <w:autoSpaceDN w:val="0"/>
        <w:adjustRightInd w:val="0"/>
        <w:ind w:firstLine="540"/>
        <w:jc w:val="both"/>
      </w:pPr>
      <w:r w:rsidRPr="00E7788A">
        <w:rPr>
          <w:b/>
          <w:bCs/>
        </w:rPr>
        <w:t>- участник закупки</w:t>
      </w:r>
      <w:r w:rsidRPr="00E7788A">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A17AB" w:rsidRPr="00E7788A" w:rsidRDefault="00AA17AB" w:rsidP="00AA17AB">
      <w:pPr>
        <w:widowControl w:val="0"/>
        <w:autoSpaceDE w:val="0"/>
        <w:autoSpaceDN w:val="0"/>
        <w:adjustRightInd w:val="0"/>
        <w:ind w:firstLine="540"/>
        <w:jc w:val="both"/>
      </w:pPr>
      <w:r w:rsidRPr="00E7788A">
        <w:rPr>
          <w:b/>
          <w:bCs/>
        </w:rPr>
        <w:t>- конкурс</w:t>
      </w:r>
      <w:r w:rsidRPr="00E7788A">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A17AB" w:rsidRPr="00E7788A" w:rsidRDefault="00AA17AB" w:rsidP="00AA17AB">
      <w:pPr>
        <w:widowControl w:val="0"/>
        <w:autoSpaceDE w:val="0"/>
        <w:autoSpaceDN w:val="0"/>
        <w:adjustRightInd w:val="0"/>
        <w:ind w:firstLine="540"/>
        <w:jc w:val="both"/>
      </w:pPr>
      <w:r w:rsidRPr="00E7788A">
        <w:rPr>
          <w:b/>
          <w:bCs/>
        </w:rPr>
        <w:t>- открытый конкурс</w:t>
      </w:r>
      <w:r w:rsidRPr="00E7788A">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A17AB" w:rsidRPr="00E7788A" w:rsidRDefault="00AA17AB" w:rsidP="00AA17AB">
      <w:pPr>
        <w:widowControl w:val="0"/>
        <w:autoSpaceDE w:val="0"/>
        <w:autoSpaceDN w:val="0"/>
        <w:adjustRightInd w:val="0"/>
        <w:ind w:firstLine="540"/>
        <w:jc w:val="both"/>
      </w:pPr>
      <w:r w:rsidRPr="00E7788A">
        <w:rPr>
          <w:b/>
          <w:bCs/>
        </w:rPr>
        <w:t>- конкурс с ограниченным участием</w:t>
      </w:r>
      <w:r w:rsidRPr="00E7788A">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E7788A">
        <w:t>предквалификационный</w:t>
      </w:r>
      <w:proofErr w:type="spellEnd"/>
      <w:r w:rsidRPr="00E7788A">
        <w:t xml:space="preserve"> отбор;</w:t>
      </w:r>
    </w:p>
    <w:p w:rsidR="00AA17AB" w:rsidRPr="00E7788A" w:rsidRDefault="00AA17AB" w:rsidP="00AA17AB">
      <w:pPr>
        <w:widowControl w:val="0"/>
        <w:autoSpaceDE w:val="0"/>
        <w:autoSpaceDN w:val="0"/>
        <w:adjustRightInd w:val="0"/>
        <w:ind w:firstLine="540"/>
        <w:jc w:val="both"/>
      </w:pPr>
      <w:proofErr w:type="gramStart"/>
      <w:r w:rsidRPr="00E7788A">
        <w:rPr>
          <w:b/>
          <w:bCs/>
        </w:rPr>
        <w:t>- двухэтапный конкурс</w:t>
      </w:r>
      <w:r w:rsidRPr="00E7788A">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E7788A">
        <w:t>предквалификационный</w:t>
      </w:r>
      <w:proofErr w:type="spellEnd"/>
      <w:proofErr w:type="gramEnd"/>
      <w:r w:rsidRPr="00E7788A">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A17AB" w:rsidRPr="00E7788A" w:rsidRDefault="00AA17AB" w:rsidP="00AA17AB">
      <w:pPr>
        <w:widowControl w:val="0"/>
        <w:autoSpaceDE w:val="0"/>
        <w:autoSpaceDN w:val="0"/>
        <w:adjustRightInd w:val="0"/>
        <w:ind w:firstLine="540"/>
        <w:jc w:val="both"/>
      </w:pPr>
      <w:r w:rsidRPr="00E7788A">
        <w:rPr>
          <w:b/>
          <w:bCs/>
        </w:rPr>
        <w:t>- аукцион</w:t>
      </w:r>
      <w:r w:rsidRPr="00E7788A">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A17AB" w:rsidRPr="00E7788A" w:rsidRDefault="00AA17AB" w:rsidP="00AA17AB">
      <w:pPr>
        <w:widowControl w:val="0"/>
        <w:autoSpaceDE w:val="0"/>
        <w:autoSpaceDN w:val="0"/>
        <w:adjustRightInd w:val="0"/>
        <w:ind w:firstLine="540"/>
        <w:jc w:val="both"/>
      </w:pPr>
      <w:r w:rsidRPr="00E7788A">
        <w:rPr>
          <w:b/>
          <w:bCs/>
        </w:rPr>
        <w:t>- аукцион в электронной форме</w:t>
      </w:r>
      <w:r w:rsidRPr="00E7788A">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A17AB" w:rsidRPr="00E7788A" w:rsidRDefault="00AA17AB" w:rsidP="00AA17AB">
      <w:pPr>
        <w:autoSpaceDE w:val="0"/>
        <w:autoSpaceDN w:val="0"/>
        <w:adjustRightInd w:val="0"/>
        <w:ind w:firstLine="540"/>
        <w:jc w:val="both"/>
      </w:pPr>
      <w:proofErr w:type="gramStart"/>
      <w:r w:rsidRPr="00E7788A">
        <w:rPr>
          <w:b/>
          <w:bCs/>
        </w:rPr>
        <w:t>- запрос котировок</w:t>
      </w:r>
      <w:r w:rsidRPr="00E7788A">
        <w:t xml:space="preserve"> - способ определения поставщика (подрядчика, исполнителя), при котором информация о потребностях заказчика в </w:t>
      </w:r>
      <w:r w:rsidRPr="00E7788A">
        <w:rPr>
          <w:bCs/>
        </w:rPr>
        <w:t>закупаемых для обеспечения государственных или муниципальных нужд товарах, работах или услугах</w:t>
      </w:r>
      <w:r w:rsidRPr="00E7788A">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roofErr w:type="gramEnd"/>
    </w:p>
    <w:p w:rsidR="00AA17AB" w:rsidRPr="00E7788A" w:rsidRDefault="00AA17AB" w:rsidP="00AA17AB">
      <w:pPr>
        <w:widowControl w:val="0"/>
        <w:autoSpaceDE w:val="0"/>
        <w:autoSpaceDN w:val="0"/>
        <w:adjustRightInd w:val="0"/>
        <w:ind w:firstLine="540"/>
        <w:jc w:val="both"/>
      </w:pPr>
      <w:proofErr w:type="gramStart"/>
      <w:r w:rsidRPr="00E7788A">
        <w:rPr>
          <w:b/>
          <w:bCs/>
        </w:rPr>
        <w:t>- запрос предложений</w:t>
      </w:r>
      <w:r w:rsidRPr="00E7788A">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w:t>
      </w:r>
      <w:proofErr w:type="gramEnd"/>
      <w:r w:rsidRPr="00E7788A">
        <w:t xml:space="preserve"> услуге.</w:t>
      </w:r>
    </w:p>
    <w:p w:rsidR="00AA17AB" w:rsidRPr="00E7788A" w:rsidRDefault="00AA17AB" w:rsidP="00AA17AB">
      <w:pPr>
        <w:widowControl w:val="0"/>
        <w:autoSpaceDE w:val="0"/>
        <w:autoSpaceDN w:val="0"/>
        <w:adjustRightInd w:val="0"/>
        <w:ind w:firstLine="540"/>
        <w:jc w:val="both"/>
      </w:pPr>
      <w:r w:rsidRPr="00E7788A">
        <w:t>1.3. Процедуры по определению поставщиков (подрядчиков, исполнителей) проводятся самим заказчиком.</w:t>
      </w:r>
    </w:p>
    <w:p w:rsidR="00AA17AB" w:rsidRPr="00E7788A" w:rsidRDefault="00AA17AB" w:rsidP="00AA17AB">
      <w:pPr>
        <w:widowControl w:val="0"/>
        <w:autoSpaceDE w:val="0"/>
        <w:autoSpaceDN w:val="0"/>
        <w:adjustRightInd w:val="0"/>
        <w:ind w:firstLine="540"/>
        <w:jc w:val="both"/>
      </w:pPr>
      <w:r w:rsidRPr="00E7788A">
        <w:t xml:space="preserve">1.4. </w:t>
      </w:r>
      <w:proofErr w:type="gramStart"/>
      <w:r w:rsidRPr="00E7788A">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w:t>
      </w:r>
      <w:proofErr w:type="gramEnd"/>
      <w:r w:rsidRPr="00E7788A">
        <w:t xml:space="preserve"> с ограниченным участием, закрытом двухэтапном </w:t>
      </w:r>
      <w:proofErr w:type="gramStart"/>
      <w:r w:rsidRPr="00E7788A">
        <w:t>конкурсе</w:t>
      </w:r>
      <w:proofErr w:type="gramEnd"/>
      <w:r w:rsidRPr="00E7788A">
        <w:t xml:space="preserve"> или в закрытом аукционе, выполнения иных функций, связанных с обеспечением </w:t>
      </w:r>
      <w:r w:rsidRPr="00E7788A">
        <w:lastRenderedPageBreak/>
        <w:t>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AA17AB" w:rsidRPr="00E7788A" w:rsidRDefault="00AA17AB" w:rsidP="00AA17AB">
      <w:pPr>
        <w:widowControl w:val="0"/>
        <w:autoSpaceDE w:val="0"/>
        <w:autoSpaceDN w:val="0"/>
        <w:adjustRightInd w:val="0"/>
        <w:ind w:firstLine="540"/>
        <w:jc w:val="both"/>
      </w:pPr>
      <w:r w:rsidRPr="00E7788A">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AA17AB" w:rsidRPr="00E7788A" w:rsidRDefault="00AA17AB" w:rsidP="00AA17AB">
      <w:pPr>
        <w:widowControl w:val="0"/>
        <w:autoSpaceDE w:val="0"/>
        <w:autoSpaceDN w:val="0"/>
        <w:adjustRightInd w:val="0"/>
        <w:ind w:firstLine="540"/>
        <w:jc w:val="both"/>
      </w:pPr>
      <w:r w:rsidRPr="00E7788A">
        <w:t>1.6. При отсутствии председателя Единой комиссии его обязанности исполняет заместитель председателя.</w:t>
      </w:r>
    </w:p>
    <w:p w:rsidR="00AA17AB" w:rsidRPr="00E7788A" w:rsidRDefault="00AA17AB" w:rsidP="00AA17AB">
      <w:pPr>
        <w:widowControl w:val="0"/>
        <w:autoSpaceDE w:val="0"/>
        <w:autoSpaceDN w:val="0"/>
        <w:adjustRightInd w:val="0"/>
        <w:ind w:firstLine="540"/>
        <w:jc w:val="both"/>
      </w:pPr>
    </w:p>
    <w:p w:rsidR="00AA17AB" w:rsidRPr="00E7788A" w:rsidRDefault="00AA17AB" w:rsidP="00AA17AB">
      <w:pPr>
        <w:widowControl w:val="0"/>
        <w:autoSpaceDE w:val="0"/>
        <w:autoSpaceDN w:val="0"/>
        <w:adjustRightInd w:val="0"/>
        <w:jc w:val="center"/>
        <w:outlineLvl w:val="0"/>
      </w:pPr>
      <w:r w:rsidRPr="00E7788A">
        <w:rPr>
          <w:b/>
          <w:bCs/>
        </w:rPr>
        <w:t>2. Правовое регулирование</w:t>
      </w:r>
    </w:p>
    <w:p w:rsidR="00AA17AB" w:rsidRPr="00E7788A" w:rsidRDefault="00AA17AB" w:rsidP="00AA17AB">
      <w:pPr>
        <w:widowControl w:val="0"/>
        <w:autoSpaceDE w:val="0"/>
        <w:autoSpaceDN w:val="0"/>
        <w:adjustRightInd w:val="0"/>
        <w:ind w:firstLine="540"/>
        <w:jc w:val="both"/>
      </w:pPr>
    </w:p>
    <w:p w:rsidR="00AA17AB" w:rsidRPr="00E7788A" w:rsidRDefault="00AA17AB" w:rsidP="00AA17AB">
      <w:pPr>
        <w:widowControl w:val="0"/>
        <w:autoSpaceDE w:val="0"/>
        <w:autoSpaceDN w:val="0"/>
        <w:adjustRightInd w:val="0"/>
        <w:ind w:firstLine="540"/>
        <w:jc w:val="both"/>
      </w:pPr>
      <w:r w:rsidRPr="00E7788A">
        <w:t xml:space="preserve">Единая комиссия в процессе своей деятельности руководствуется Бюджетным </w:t>
      </w:r>
      <w:hyperlink r:id="rId7" w:history="1">
        <w:r w:rsidRPr="00E7788A">
          <w:rPr>
            <w:rStyle w:val="a5"/>
          </w:rPr>
          <w:t>кодексом</w:t>
        </w:r>
      </w:hyperlink>
      <w:r w:rsidRPr="00E7788A">
        <w:t xml:space="preserve"> Российской Федерации, Гражданским </w:t>
      </w:r>
      <w:hyperlink r:id="rId8" w:history="1">
        <w:r w:rsidRPr="00E7788A">
          <w:rPr>
            <w:rStyle w:val="a5"/>
          </w:rPr>
          <w:t>кодексом</w:t>
        </w:r>
      </w:hyperlink>
      <w:r w:rsidRPr="00E7788A">
        <w:t xml:space="preserve"> Российской Федерации, </w:t>
      </w:r>
      <w:hyperlink r:id="rId9" w:history="1">
        <w:r w:rsidRPr="00E7788A">
          <w:rPr>
            <w:rStyle w:val="a5"/>
          </w:rPr>
          <w:t>Законом</w:t>
        </w:r>
      </w:hyperlink>
      <w:r w:rsidRPr="00E7788A">
        <w:t xml:space="preserve"> о контрактной системе, Федеральным </w:t>
      </w:r>
      <w:hyperlink r:id="rId10" w:history="1">
        <w:r w:rsidRPr="00E7788A">
          <w:rPr>
            <w:rStyle w:val="a5"/>
          </w:rPr>
          <w:t>законом</w:t>
        </w:r>
      </w:hyperlink>
      <w:r w:rsidRPr="00E7788A">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AA17AB" w:rsidRPr="00E7788A" w:rsidRDefault="00AA17AB" w:rsidP="00AA17AB">
      <w:pPr>
        <w:widowControl w:val="0"/>
        <w:autoSpaceDE w:val="0"/>
        <w:autoSpaceDN w:val="0"/>
        <w:adjustRightInd w:val="0"/>
        <w:ind w:firstLine="540"/>
        <w:jc w:val="both"/>
      </w:pPr>
    </w:p>
    <w:p w:rsidR="00AA17AB" w:rsidRPr="00E7788A" w:rsidRDefault="00AA17AB" w:rsidP="00AA17AB">
      <w:pPr>
        <w:widowControl w:val="0"/>
        <w:autoSpaceDE w:val="0"/>
        <w:autoSpaceDN w:val="0"/>
        <w:adjustRightInd w:val="0"/>
        <w:jc w:val="center"/>
        <w:outlineLvl w:val="0"/>
      </w:pPr>
      <w:r w:rsidRPr="00E7788A">
        <w:rPr>
          <w:b/>
          <w:bCs/>
        </w:rPr>
        <w:t>3. Цели создания и принципы работы Единой комиссии</w:t>
      </w:r>
    </w:p>
    <w:p w:rsidR="00AA17AB" w:rsidRPr="00E7788A" w:rsidRDefault="00AA17AB" w:rsidP="00AA17AB">
      <w:pPr>
        <w:widowControl w:val="0"/>
        <w:autoSpaceDE w:val="0"/>
        <w:autoSpaceDN w:val="0"/>
        <w:adjustRightInd w:val="0"/>
        <w:ind w:firstLine="540"/>
        <w:jc w:val="both"/>
      </w:pPr>
    </w:p>
    <w:p w:rsidR="00AA17AB" w:rsidRPr="00E7788A" w:rsidRDefault="00AA17AB" w:rsidP="00AA17AB">
      <w:pPr>
        <w:widowControl w:val="0"/>
        <w:autoSpaceDE w:val="0"/>
        <w:autoSpaceDN w:val="0"/>
        <w:adjustRightInd w:val="0"/>
        <w:ind w:firstLine="540"/>
        <w:jc w:val="both"/>
      </w:pPr>
      <w:r w:rsidRPr="00E7788A">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AA17AB" w:rsidRPr="00E7788A" w:rsidRDefault="00AA17AB" w:rsidP="00AA17AB">
      <w:pPr>
        <w:widowControl w:val="0"/>
        <w:autoSpaceDE w:val="0"/>
        <w:autoSpaceDN w:val="0"/>
        <w:adjustRightInd w:val="0"/>
        <w:ind w:firstLine="540"/>
        <w:jc w:val="both"/>
      </w:pPr>
      <w:r w:rsidRPr="00E7788A">
        <w:t>3.2. В своей деятельности Единая комиссия руководствуется следующими принципами.</w:t>
      </w:r>
    </w:p>
    <w:p w:rsidR="00AA17AB" w:rsidRPr="00E7788A" w:rsidRDefault="00AA17AB" w:rsidP="00AA17AB">
      <w:pPr>
        <w:widowControl w:val="0"/>
        <w:autoSpaceDE w:val="0"/>
        <w:autoSpaceDN w:val="0"/>
        <w:adjustRightInd w:val="0"/>
        <w:ind w:firstLine="540"/>
        <w:jc w:val="both"/>
      </w:pPr>
      <w:r w:rsidRPr="00E7788A">
        <w:t>3.2.1. Эффективность и экономичность использования выделенных средств бюджета и внебюджетных источников финансирования.</w:t>
      </w:r>
    </w:p>
    <w:p w:rsidR="00AA17AB" w:rsidRPr="00E7788A" w:rsidRDefault="00AA17AB" w:rsidP="00AA17AB">
      <w:pPr>
        <w:widowControl w:val="0"/>
        <w:autoSpaceDE w:val="0"/>
        <w:autoSpaceDN w:val="0"/>
        <w:adjustRightInd w:val="0"/>
        <w:ind w:firstLine="540"/>
        <w:jc w:val="both"/>
      </w:pPr>
      <w:r w:rsidRPr="00E7788A">
        <w:t>3.2.2. Публичность, гласность, открытость и прозрачность процедуры определения поставщиков (подрядчиков, исполнителей).</w:t>
      </w:r>
    </w:p>
    <w:p w:rsidR="00AA17AB" w:rsidRPr="00E7788A" w:rsidRDefault="00AA17AB" w:rsidP="00AA17AB">
      <w:pPr>
        <w:widowControl w:val="0"/>
        <w:autoSpaceDE w:val="0"/>
        <w:autoSpaceDN w:val="0"/>
        <w:adjustRightInd w:val="0"/>
        <w:ind w:firstLine="540"/>
        <w:jc w:val="both"/>
      </w:pPr>
      <w:r w:rsidRPr="00E7788A">
        <w:t>3.2.3. Обеспечение добросовестной конкуренции, недопущение дискриминации, введения ограничений или преимуще</w:t>
      </w:r>
      <w:proofErr w:type="gramStart"/>
      <w:r w:rsidRPr="00E7788A">
        <w:t>ств дл</w:t>
      </w:r>
      <w:proofErr w:type="gramEnd"/>
      <w:r w:rsidRPr="00E7788A">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A17AB" w:rsidRPr="00E7788A" w:rsidRDefault="00AA17AB" w:rsidP="00AA17AB">
      <w:pPr>
        <w:widowControl w:val="0"/>
        <w:autoSpaceDE w:val="0"/>
        <w:autoSpaceDN w:val="0"/>
        <w:adjustRightInd w:val="0"/>
        <w:ind w:firstLine="540"/>
        <w:jc w:val="both"/>
      </w:pPr>
      <w:r w:rsidRPr="00E7788A">
        <w:t>3.2.4. Устранение возможностей злоупотребления и коррупции при определении поставщиков (подрядчиков, исполнителей).</w:t>
      </w:r>
    </w:p>
    <w:p w:rsidR="00AA17AB" w:rsidRPr="00E7788A" w:rsidRDefault="00AA17AB" w:rsidP="00AA17AB">
      <w:pPr>
        <w:widowControl w:val="0"/>
        <w:autoSpaceDE w:val="0"/>
        <w:autoSpaceDN w:val="0"/>
        <w:adjustRightInd w:val="0"/>
        <w:ind w:firstLine="540"/>
        <w:jc w:val="both"/>
      </w:pPr>
      <w:r w:rsidRPr="00E7788A">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A17AB" w:rsidRPr="00E7788A" w:rsidRDefault="00AA17AB" w:rsidP="00AA17AB">
      <w:pPr>
        <w:widowControl w:val="0"/>
        <w:autoSpaceDE w:val="0"/>
        <w:autoSpaceDN w:val="0"/>
        <w:adjustRightInd w:val="0"/>
        <w:ind w:firstLine="540"/>
        <w:jc w:val="both"/>
      </w:pPr>
    </w:p>
    <w:p w:rsidR="00AA17AB" w:rsidRPr="00E7788A" w:rsidRDefault="00AA17AB" w:rsidP="00AA17AB">
      <w:pPr>
        <w:widowControl w:val="0"/>
        <w:autoSpaceDE w:val="0"/>
        <w:autoSpaceDN w:val="0"/>
        <w:adjustRightInd w:val="0"/>
        <w:jc w:val="center"/>
        <w:outlineLvl w:val="0"/>
      </w:pPr>
      <w:r w:rsidRPr="00E7788A">
        <w:rPr>
          <w:b/>
          <w:bCs/>
        </w:rPr>
        <w:t>4. Функции Единой комиссии</w:t>
      </w:r>
    </w:p>
    <w:p w:rsidR="00AA17AB" w:rsidRPr="00E7788A" w:rsidRDefault="00AA17AB" w:rsidP="00AA17AB">
      <w:pPr>
        <w:widowControl w:val="0"/>
        <w:autoSpaceDE w:val="0"/>
        <w:autoSpaceDN w:val="0"/>
        <w:adjustRightInd w:val="0"/>
        <w:ind w:firstLine="540"/>
        <w:jc w:val="both"/>
      </w:pPr>
    </w:p>
    <w:p w:rsidR="00AA17AB" w:rsidRPr="00E7788A" w:rsidRDefault="00AA17AB" w:rsidP="00AA17AB">
      <w:pPr>
        <w:widowControl w:val="0"/>
        <w:autoSpaceDE w:val="0"/>
        <w:autoSpaceDN w:val="0"/>
        <w:adjustRightInd w:val="0"/>
        <w:ind w:firstLine="540"/>
        <w:jc w:val="both"/>
      </w:pPr>
      <w:bookmarkStart w:id="0" w:name="Par43"/>
      <w:bookmarkEnd w:id="0"/>
      <w:r w:rsidRPr="00E7788A">
        <w:t xml:space="preserve">4.1. </w:t>
      </w:r>
      <w:r w:rsidRPr="00E7788A">
        <w:rPr>
          <w:b/>
          <w:bCs/>
        </w:rPr>
        <w:t>Открытый конкурс.</w:t>
      </w:r>
      <w:r w:rsidRPr="00E7788A">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A17AB" w:rsidRPr="00E7788A" w:rsidRDefault="00AA17AB" w:rsidP="00AA17AB">
      <w:pPr>
        <w:widowControl w:val="0"/>
        <w:autoSpaceDE w:val="0"/>
        <w:autoSpaceDN w:val="0"/>
        <w:adjustRightInd w:val="0"/>
        <w:ind w:firstLine="540"/>
        <w:jc w:val="both"/>
      </w:pPr>
      <w:r w:rsidRPr="00E7788A">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AA17AB" w:rsidRPr="00E7788A" w:rsidRDefault="00AA17AB" w:rsidP="00AA17AB">
      <w:pPr>
        <w:widowControl w:val="0"/>
        <w:autoSpaceDE w:val="0"/>
        <w:autoSpaceDN w:val="0"/>
        <w:adjustRightInd w:val="0"/>
        <w:ind w:firstLine="540"/>
        <w:jc w:val="both"/>
      </w:pPr>
      <w:r w:rsidRPr="00E7788A">
        <w:lastRenderedPageBreak/>
        <w:t xml:space="preserve">4.1.2. </w:t>
      </w:r>
      <w:proofErr w:type="gramStart"/>
      <w:r w:rsidRPr="00E7788A">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Pr="00E7788A">
        <w:t xml:space="preserve">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AA17AB" w:rsidRPr="00E7788A" w:rsidRDefault="00AA17AB" w:rsidP="00AA17AB">
      <w:pPr>
        <w:widowControl w:val="0"/>
        <w:autoSpaceDE w:val="0"/>
        <w:autoSpaceDN w:val="0"/>
        <w:adjustRightInd w:val="0"/>
        <w:ind w:firstLine="540"/>
        <w:jc w:val="both"/>
      </w:pPr>
      <w:r w:rsidRPr="00E7788A">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w:t>
      </w:r>
      <w:proofErr w:type="gramStart"/>
      <w:r w:rsidRPr="00E7788A">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7788A">
        <w:t xml:space="preserve"> участнику.</w:t>
      </w:r>
    </w:p>
    <w:p w:rsidR="00AA17AB" w:rsidRPr="00E7788A" w:rsidRDefault="00AA17AB" w:rsidP="00AA17AB">
      <w:pPr>
        <w:widowControl w:val="0"/>
        <w:autoSpaceDE w:val="0"/>
        <w:autoSpaceDN w:val="0"/>
        <w:adjustRightInd w:val="0"/>
        <w:ind w:firstLine="540"/>
        <w:jc w:val="both"/>
      </w:pPr>
      <w:r w:rsidRPr="00E7788A">
        <w:t xml:space="preserve">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E7788A">
        <w:t>с даты</w:t>
      </w:r>
      <w:proofErr w:type="gramEnd"/>
      <w:r w:rsidRPr="00E7788A">
        <w:t xml:space="preserve"> его подписания.</w:t>
      </w:r>
    </w:p>
    <w:p w:rsidR="00AA17AB" w:rsidRPr="00E7788A" w:rsidRDefault="00AA17AB" w:rsidP="00AA17AB">
      <w:pPr>
        <w:widowControl w:val="0"/>
        <w:autoSpaceDE w:val="0"/>
        <w:autoSpaceDN w:val="0"/>
        <w:adjustRightInd w:val="0"/>
        <w:ind w:firstLine="540"/>
        <w:jc w:val="both"/>
      </w:pPr>
      <w:r w:rsidRPr="00E7788A">
        <w:t>4.1.5. В обязанности Единой комиссии входит рассмотрение и оценка конкурсных заявок.</w:t>
      </w:r>
    </w:p>
    <w:p w:rsidR="00AA17AB" w:rsidRPr="00E7788A" w:rsidRDefault="00AA17AB" w:rsidP="00AA17AB">
      <w:pPr>
        <w:widowControl w:val="0"/>
        <w:autoSpaceDE w:val="0"/>
        <w:autoSpaceDN w:val="0"/>
        <w:adjustRightInd w:val="0"/>
        <w:ind w:firstLine="540"/>
        <w:jc w:val="both"/>
      </w:pPr>
      <w:r w:rsidRPr="00E7788A">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AA17AB" w:rsidRPr="00E7788A" w:rsidRDefault="00AA17AB" w:rsidP="00AA17AB">
      <w:pPr>
        <w:widowControl w:val="0"/>
        <w:autoSpaceDE w:val="0"/>
        <w:autoSpaceDN w:val="0"/>
        <w:adjustRightInd w:val="0"/>
        <w:ind w:firstLine="540"/>
        <w:jc w:val="both"/>
      </w:pPr>
      <w:r w:rsidRPr="00E7788A">
        <w:t>Результаты рассмотрения заявок на участие в конкурсе фиксируются в протоколе рассмотрения и оценки заявок на участие в конкурсе.</w:t>
      </w:r>
    </w:p>
    <w:p w:rsidR="00AA17AB" w:rsidRPr="00E7788A" w:rsidRDefault="00AA17AB" w:rsidP="00AA17AB">
      <w:pPr>
        <w:widowControl w:val="0"/>
        <w:autoSpaceDE w:val="0"/>
        <w:autoSpaceDN w:val="0"/>
        <w:adjustRightInd w:val="0"/>
        <w:ind w:firstLine="540"/>
        <w:jc w:val="both"/>
      </w:pPr>
      <w:r w:rsidRPr="00E7788A">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A17AB" w:rsidRPr="00E7788A" w:rsidRDefault="00AA17AB" w:rsidP="00AA17AB">
      <w:pPr>
        <w:widowControl w:val="0"/>
        <w:autoSpaceDE w:val="0"/>
        <w:autoSpaceDN w:val="0"/>
        <w:adjustRightInd w:val="0"/>
        <w:ind w:firstLine="540"/>
        <w:jc w:val="both"/>
      </w:pPr>
      <w:r w:rsidRPr="00E7788A">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A17AB" w:rsidRPr="00E7788A" w:rsidRDefault="00AA17AB" w:rsidP="00AA17AB">
      <w:pPr>
        <w:widowControl w:val="0"/>
        <w:autoSpaceDE w:val="0"/>
        <w:autoSpaceDN w:val="0"/>
        <w:adjustRightInd w:val="0"/>
        <w:ind w:firstLine="540"/>
        <w:jc w:val="both"/>
      </w:pPr>
      <w:r w:rsidRPr="00E7788A">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A17AB" w:rsidRPr="00E7788A" w:rsidRDefault="00AA17AB" w:rsidP="00AA17AB">
      <w:pPr>
        <w:widowControl w:val="0"/>
        <w:autoSpaceDE w:val="0"/>
        <w:autoSpaceDN w:val="0"/>
        <w:adjustRightInd w:val="0"/>
        <w:ind w:firstLine="540"/>
        <w:jc w:val="both"/>
      </w:pPr>
      <w:r w:rsidRPr="00E7788A">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E7788A">
        <w:t>конкурсе</w:t>
      </w:r>
      <w:proofErr w:type="gramEnd"/>
      <w:r w:rsidRPr="00E7788A">
        <w:t xml:space="preserve"> которого присвоен первый номер.</w:t>
      </w:r>
    </w:p>
    <w:p w:rsidR="00AA17AB" w:rsidRPr="00E7788A" w:rsidRDefault="00AA17AB" w:rsidP="00AA17AB">
      <w:pPr>
        <w:widowControl w:val="0"/>
        <w:autoSpaceDE w:val="0"/>
        <w:autoSpaceDN w:val="0"/>
        <w:adjustRightInd w:val="0"/>
        <w:ind w:firstLine="540"/>
        <w:jc w:val="both"/>
      </w:pPr>
      <w:bookmarkStart w:id="1" w:name="Par55"/>
      <w:bookmarkEnd w:id="1"/>
      <w:r w:rsidRPr="00E7788A">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A17AB" w:rsidRPr="00E7788A" w:rsidRDefault="00AA17AB" w:rsidP="00AA17AB">
      <w:pPr>
        <w:widowControl w:val="0"/>
        <w:autoSpaceDE w:val="0"/>
        <w:autoSpaceDN w:val="0"/>
        <w:adjustRightInd w:val="0"/>
        <w:ind w:firstLine="540"/>
        <w:jc w:val="both"/>
      </w:pPr>
      <w:r w:rsidRPr="00E7788A">
        <w:lastRenderedPageBreak/>
        <w:t>- место, дата, время проведения рассмотрения и оценки таких заявок;</w:t>
      </w:r>
    </w:p>
    <w:p w:rsidR="00AA17AB" w:rsidRPr="00E7788A" w:rsidRDefault="00AA17AB" w:rsidP="00AA17AB">
      <w:pPr>
        <w:widowControl w:val="0"/>
        <w:autoSpaceDE w:val="0"/>
        <w:autoSpaceDN w:val="0"/>
        <w:adjustRightInd w:val="0"/>
        <w:ind w:firstLine="540"/>
        <w:jc w:val="both"/>
      </w:pPr>
      <w:r w:rsidRPr="00E7788A">
        <w:t>- информация об участниках конкурса, заявки на участие в конкурсе которых были рассмотрены;</w:t>
      </w:r>
    </w:p>
    <w:p w:rsidR="00AA17AB" w:rsidRPr="00E7788A" w:rsidRDefault="00AA17AB" w:rsidP="00AA17AB">
      <w:pPr>
        <w:widowControl w:val="0"/>
        <w:autoSpaceDE w:val="0"/>
        <w:autoSpaceDN w:val="0"/>
        <w:adjustRightInd w:val="0"/>
        <w:ind w:firstLine="540"/>
        <w:jc w:val="both"/>
      </w:pPr>
      <w:r w:rsidRPr="00E7788A">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1" w:history="1">
        <w:r w:rsidRPr="00E7788A">
          <w:rPr>
            <w:rStyle w:val="a5"/>
          </w:rPr>
          <w:t>Закона</w:t>
        </w:r>
      </w:hyperlink>
      <w:r w:rsidRPr="00E7788A">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A17AB" w:rsidRPr="00E7788A" w:rsidRDefault="00AA17AB" w:rsidP="00AA17AB">
      <w:pPr>
        <w:widowControl w:val="0"/>
        <w:autoSpaceDE w:val="0"/>
        <w:autoSpaceDN w:val="0"/>
        <w:adjustRightInd w:val="0"/>
        <w:ind w:firstLine="540"/>
        <w:jc w:val="both"/>
      </w:pPr>
      <w:r w:rsidRPr="00E7788A">
        <w:t>- решение каждого члена комиссии об отклонении заявок на участие в конкурсе;</w:t>
      </w:r>
    </w:p>
    <w:p w:rsidR="00AA17AB" w:rsidRPr="00E7788A" w:rsidRDefault="00AA17AB" w:rsidP="00AA17AB">
      <w:pPr>
        <w:widowControl w:val="0"/>
        <w:autoSpaceDE w:val="0"/>
        <w:autoSpaceDN w:val="0"/>
        <w:adjustRightInd w:val="0"/>
        <w:ind w:firstLine="540"/>
        <w:jc w:val="both"/>
      </w:pPr>
      <w:r w:rsidRPr="00E7788A">
        <w:t>- порядок оценки заявок на участие в конкурсе;</w:t>
      </w:r>
    </w:p>
    <w:p w:rsidR="00AA17AB" w:rsidRPr="00E7788A" w:rsidRDefault="00AA17AB" w:rsidP="00AA17AB">
      <w:pPr>
        <w:widowControl w:val="0"/>
        <w:autoSpaceDE w:val="0"/>
        <w:autoSpaceDN w:val="0"/>
        <w:adjustRightInd w:val="0"/>
        <w:ind w:firstLine="540"/>
        <w:jc w:val="both"/>
      </w:pPr>
      <w:r w:rsidRPr="00E7788A">
        <w:t xml:space="preserve">- присвоенные заявкам </w:t>
      </w:r>
      <w:proofErr w:type="gramStart"/>
      <w:r w:rsidRPr="00E7788A">
        <w:t>на участие в конкурсе значения по каждому из предусмотренных критериев оценки заявок на участие</w:t>
      </w:r>
      <w:proofErr w:type="gramEnd"/>
      <w:r w:rsidRPr="00E7788A">
        <w:t xml:space="preserve"> в конкурсе;</w:t>
      </w:r>
    </w:p>
    <w:p w:rsidR="00AA17AB" w:rsidRPr="00E7788A" w:rsidRDefault="00AA17AB" w:rsidP="00AA17AB">
      <w:pPr>
        <w:widowControl w:val="0"/>
        <w:autoSpaceDE w:val="0"/>
        <w:autoSpaceDN w:val="0"/>
        <w:adjustRightInd w:val="0"/>
        <w:ind w:firstLine="540"/>
        <w:jc w:val="both"/>
      </w:pPr>
      <w:r w:rsidRPr="00E7788A">
        <w:t>- принятое на основании результатов оценки заявок на участие в конкурсе решение о присвоении таким заявкам порядковых номеров;</w:t>
      </w:r>
    </w:p>
    <w:p w:rsidR="00AA17AB" w:rsidRPr="00E7788A" w:rsidRDefault="00AA17AB" w:rsidP="00AA17AB">
      <w:pPr>
        <w:widowControl w:val="0"/>
        <w:autoSpaceDE w:val="0"/>
        <w:autoSpaceDN w:val="0"/>
        <w:adjustRightInd w:val="0"/>
        <w:ind w:firstLine="540"/>
        <w:jc w:val="both"/>
      </w:pPr>
      <w:r w:rsidRPr="00E7788A">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A17AB" w:rsidRPr="00E7788A" w:rsidRDefault="00AA17AB" w:rsidP="00AA17AB">
      <w:pPr>
        <w:widowControl w:val="0"/>
        <w:autoSpaceDE w:val="0"/>
        <w:autoSpaceDN w:val="0"/>
        <w:adjustRightInd w:val="0"/>
        <w:ind w:firstLine="540"/>
        <w:jc w:val="both"/>
      </w:pPr>
      <w:bookmarkStart w:id="2" w:name="Par64"/>
      <w:bookmarkEnd w:id="2"/>
      <w:r w:rsidRPr="00E7788A">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A17AB" w:rsidRPr="00E7788A" w:rsidRDefault="00AA17AB" w:rsidP="00AA17AB">
      <w:pPr>
        <w:widowControl w:val="0"/>
        <w:autoSpaceDE w:val="0"/>
        <w:autoSpaceDN w:val="0"/>
        <w:adjustRightInd w:val="0"/>
        <w:ind w:firstLine="540"/>
        <w:jc w:val="both"/>
      </w:pPr>
      <w:r w:rsidRPr="00E7788A">
        <w:t>- место, дата, время проведения рассмотрения такой заявки;</w:t>
      </w:r>
    </w:p>
    <w:p w:rsidR="00AA17AB" w:rsidRPr="00E7788A" w:rsidRDefault="00AA17AB" w:rsidP="00AA17AB">
      <w:pPr>
        <w:widowControl w:val="0"/>
        <w:autoSpaceDE w:val="0"/>
        <w:autoSpaceDN w:val="0"/>
        <w:adjustRightInd w:val="0"/>
        <w:ind w:firstLine="540"/>
        <w:jc w:val="both"/>
      </w:pPr>
      <w:r w:rsidRPr="00E7788A">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A17AB" w:rsidRPr="00E7788A" w:rsidRDefault="00AA17AB" w:rsidP="00AA17AB">
      <w:pPr>
        <w:widowControl w:val="0"/>
        <w:autoSpaceDE w:val="0"/>
        <w:autoSpaceDN w:val="0"/>
        <w:adjustRightInd w:val="0"/>
        <w:ind w:firstLine="540"/>
        <w:jc w:val="both"/>
      </w:pPr>
      <w:r w:rsidRPr="00E7788A">
        <w:t xml:space="preserve">- решение каждого члена комиссии о соответствии такой заявки требованиям </w:t>
      </w:r>
      <w:hyperlink r:id="rId12" w:history="1">
        <w:r w:rsidRPr="00E7788A">
          <w:rPr>
            <w:rStyle w:val="a5"/>
          </w:rPr>
          <w:t>Закона</w:t>
        </w:r>
      </w:hyperlink>
      <w:r w:rsidRPr="00E7788A">
        <w:t xml:space="preserve"> о контрактной системе и конкурсной документации;</w:t>
      </w:r>
    </w:p>
    <w:p w:rsidR="00AA17AB" w:rsidRPr="00E7788A" w:rsidRDefault="00AA17AB" w:rsidP="00AA17AB">
      <w:pPr>
        <w:widowControl w:val="0"/>
        <w:autoSpaceDE w:val="0"/>
        <w:autoSpaceDN w:val="0"/>
        <w:adjustRightInd w:val="0"/>
        <w:ind w:firstLine="540"/>
        <w:jc w:val="both"/>
      </w:pPr>
      <w:r w:rsidRPr="00E7788A">
        <w:t>- решение о возможности заключения контракта с участником конкурса, подавшим единственную заявку на участие в конкурсе.</w:t>
      </w:r>
    </w:p>
    <w:p w:rsidR="00AA17AB" w:rsidRPr="00E7788A" w:rsidRDefault="00AA17AB" w:rsidP="00AA17AB">
      <w:pPr>
        <w:widowControl w:val="0"/>
        <w:autoSpaceDE w:val="0"/>
        <w:autoSpaceDN w:val="0"/>
        <w:adjustRightInd w:val="0"/>
        <w:ind w:firstLine="540"/>
        <w:jc w:val="both"/>
      </w:pPr>
      <w:r w:rsidRPr="00E7788A">
        <w:t xml:space="preserve">4.1.11. Протоколы, указанные в </w:t>
      </w:r>
      <w:hyperlink r:id="rId13" w:anchor="Par55" w:history="1">
        <w:r w:rsidRPr="00E7788A">
          <w:rPr>
            <w:rStyle w:val="a5"/>
          </w:rPr>
          <w:t>п. п. 4.1.9</w:t>
        </w:r>
      </w:hyperlink>
      <w:r w:rsidRPr="00E7788A">
        <w:t xml:space="preserve"> и </w:t>
      </w:r>
      <w:hyperlink r:id="rId14" w:anchor="Par64" w:history="1">
        <w:r w:rsidRPr="00E7788A">
          <w:rPr>
            <w:rStyle w:val="a5"/>
          </w:rPr>
          <w:t>4.1.10</w:t>
        </w:r>
      </w:hyperlink>
      <w:r w:rsidRPr="00E7788A">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AA17AB" w:rsidRPr="00E7788A" w:rsidRDefault="00AA17AB" w:rsidP="00AA17AB">
      <w:pPr>
        <w:widowControl w:val="0"/>
        <w:autoSpaceDE w:val="0"/>
        <w:autoSpaceDN w:val="0"/>
        <w:adjustRightInd w:val="0"/>
        <w:ind w:firstLine="540"/>
        <w:jc w:val="both"/>
      </w:pPr>
      <w:r w:rsidRPr="00E7788A">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5" w:history="1">
        <w:r w:rsidRPr="00E7788A">
          <w:rPr>
            <w:rStyle w:val="a5"/>
          </w:rPr>
          <w:t>Закона</w:t>
        </w:r>
      </w:hyperlink>
      <w:r w:rsidRPr="00E7788A">
        <w:t xml:space="preserve"> о контрактной системе.</w:t>
      </w:r>
    </w:p>
    <w:p w:rsidR="00AA17AB" w:rsidRPr="00E7788A" w:rsidRDefault="00AA17AB" w:rsidP="00AA17AB">
      <w:pPr>
        <w:widowControl w:val="0"/>
        <w:autoSpaceDE w:val="0"/>
        <w:autoSpaceDN w:val="0"/>
        <w:adjustRightInd w:val="0"/>
        <w:ind w:firstLine="540"/>
        <w:jc w:val="both"/>
      </w:pPr>
      <w:r w:rsidRPr="00E7788A">
        <w:t xml:space="preserve">4.2. </w:t>
      </w:r>
      <w:r w:rsidRPr="00E7788A">
        <w:rPr>
          <w:b/>
          <w:bCs/>
        </w:rPr>
        <w:t>Особенности проведения конкурса с ограниченным участием.</w:t>
      </w:r>
    </w:p>
    <w:p w:rsidR="00AA17AB" w:rsidRPr="00E7788A" w:rsidRDefault="00AA17AB" w:rsidP="00AA17AB">
      <w:pPr>
        <w:widowControl w:val="0"/>
        <w:autoSpaceDE w:val="0"/>
        <w:autoSpaceDN w:val="0"/>
        <w:adjustRightInd w:val="0"/>
        <w:ind w:firstLine="540"/>
        <w:jc w:val="both"/>
      </w:pPr>
      <w:r w:rsidRPr="00E7788A">
        <w:t xml:space="preserve">4.2.1. При проведении конкурса с ограниченным участием применяются положения Закона о контрактной </w:t>
      </w:r>
      <w:proofErr w:type="gramStart"/>
      <w:r w:rsidRPr="00E7788A">
        <w:t>системе</w:t>
      </w:r>
      <w:proofErr w:type="gramEnd"/>
      <w:r w:rsidRPr="00E7788A">
        <w:t xml:space="preserve"> о проведении открытого конкурса, </w:t>
      </w:r>
      <w:hyperlink r:id="rId16" w:anchor="Par43" w:history="1">
        <w:r w:rsidRPr="00E7788A">
          <w:rPr>
            <w:rStyle w:val="a5"/>
          </w:rPr>
          <w:t>п. 4.1</w:t>
        </w:r>
      </w:hyperlink>
      <w:r w:rsidRPr="00E7788A">
        <w:t xml:space="preserve"> настоящего Положения с учетом особенностей, определенных </w:t>
      </w:r>
      <w:hyperlink r:id="rId17" w:history="1">
        <w:r w:rsidRPr="00E7788A">
          <w:rPr>
            <w:rStyle w:val="a5"/>
          </w:rPr>
          <w:t>ст. 56</w:t>
        </w:r>
      </w:hyperlink>
      <w:r w:rsidRPr="00E7788A">
        <w:t xml:space="preserve"> Закона о контрактной системе.</w:t>
      </w:r>
    </w:p>
    <w:p w:rsidR="00AA17AB" w:rsidRPr="00E7788A" w:rsidRDefault="00AA17AB" w:rsidP="00AA17AB">
      <w:pPr>
        <w:widowControl w:val="0"/>
        <w:autoSpaceDE w:val="0"/>
        <w:autoSpaceDN w:val="0"/>
        <w:adjustRightInd w:val="0"/>
        <w:ind w:firstLine="540"/>
        <w:jc w:val="both"/>
      </w:pPr>
      <w:r w:rsidRPr="00E7788A">
        <w:t xml:space="preserve">4.3. </w:t>
      </w:r>
      <w:r w:rsidRPr="00E7788A">
        <w:rPr>
          <w:b/>
          <w:bCs/>
        </w:rPr>
        <w:t>Особенности проведения двухэтапного конкурса.</w:t>
      </w:r>
    </w:p>
    <w:p w:rsidR="00AA17AB" w:rsidRPr="00E7788A" w:rsidRDefault="00AA17AB" w:rsidP="00AA17AB">
      <w:pPr>
        <w:widowControl w:val="0"/>
        <w:autoSpaceDE w:val="0"/>
        <w:autoSpaceDN w:val="0"/>
        <w:adjustRightInd w:val="0"/>
        <w:ind w:firstLine="540"/>
        <w:jc w:val="both"/>
      </w:pPr>
      <w:r w:rsidRPr="00E7788A">
        <w:t xml:space="preserve">4.3.1. При проведении двухэтапного конкурса применяются положения Закона о контрактной </w:t>
      </w:r>
      <w:proofErr w:type="gramStart"/>
      <w:r w:rsidRPr="00E7788A">
        <w:t>системе</w:t>
      </w:r>
      <w:proofErr w:type="gramEnd"/>
      <w:r w:rsidRPr="00E7788A">
        <w:t xml:space="preserve"> о проведении открытого конкурса с учетом особенностей, определенных </w:t>
      </w:r>
      <w:hyperlink r:id="rId18" w:history="1">
        <w:r w:rsidRPr="00E7788A">
          <w:rPr>
            <w:rStyle w:val="a5"/>
          </w:rPr>
          <w:t>ст. 57</w:t>
        </w:r>
      </w:hyperlink>
      <w:r w:rsidRPr="00E7788A">
        <w:t xml:space="preserve"> Закона о контрактной системе.</w:t>
      </w:r>
    </w:p>
    <w:p w:rsidR="00AA17AB" w:rsidRPr="00E7788A" w:rsidRDefault="00AA17AB" w:rsidP="00AA17AB">
      <w:pPr>
        <w:widowControl w:val="0"/>
        <w:autoSpaceDE w:val="0"/>
        <w:autoSpaceDN w:val="0"/>
        <w:adjustRightInd w:val="0"/>
        <w:ind w:firstLine="540"/>
        <w:jc w:val="both"/>
      </w:pPr>
      <w:r w:rsidRPr="00E7788A">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9" w:history="1">
        <w:r w:rsidRPr="00E7788A">
          <w:rPr>
            <w:rStyle w:val="a5"/>
          </w:rPr>
          <w:t>Закона</w:t>
        </w:r>
      </w:hyperlink>
      <w:r w:rsidRPr="00E7788A">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A17AB" w:rsidRPr="00E7788A" w:rsidRDefault="00AA17AB" w:rsidP="00AA17AB">
      <w:pPr>
        <w:widowControl w:val="0"/>
        <w:autoSpaceDE w:val="0"/>
        <w:autoSpaceDN w:val="0"/>
        <w:adjustRightInd w:val="0"/>
        <w:ind w:firstLine="540"/>
        <w:jc w:val="both"/>
      </w:pPr>
      <w:r w:rsidRPr="00E7788A">
        <w:t xml:space="preserve">Срок проведения первого этапа двухэтапного конкурса не может превышать двадцать дней </w:t>
      </w:r>
      <w:proofErr w:type="gramStart"/>
      <w:r w:rsidRPr="00E7788A">
        <w:t xml:space="preserve">с даты </w:t>
      </w:r>
      <w:r w:rsidRPr="00E7788A">
        <w:lastRenderedPageBreak/>
        <w:t>вскрытия</w:t>
      </w:r>
      <w:proofErr w:type="gramEnd"/>
      <w:r w:rsidRPr="00E7788A">
        <w:t xml:space="preserve">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AA17AB" w:rsidRPr="00E7788A" w:rsidRDefault="00AA17AB" w:rsidP="00AA17AB">
      <w:pPr>
        <w:widowControl w:val="0"/>
        <w:autoSpaceDE w:val="0"/>
        <w:autoSpaceDN w:val="0"/>
        <w:adjustRightInd w:val="0"/>
        <w:ind w:firstLine="540"/>
        <w:jc w:val="both"/>
      </w:pPr>
      <w:r w:rsidRPr="00E7788A">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AA17AB" w:rsidRPr="00E7788A" w:rsidRDefault="00AA17AB" w:rsidP="00AA17AB">
      <w:pPr>
        <w:widowControl w:val="0"/>
        <w:autoSpaceDE w:val="0"/>
        <w:autoSpaceDN w:val="0"/>
        <w:adjustRightInd w:val="0"/>
        <w:ind w:firstLine="540"/>
        <w:jc w:val="both"/>
      </w:pPr>
      <w:r w:rsidRPr="00E7788A">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E7788A">
        <w:t>конверт</w:t>
      </w:r>
      <w:proofErr w:type="gramEnd"/>
      <w:r w:rsidRPr="00E7788A">
        <w:t xml:space="preserve">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w:t>
      </w:r>
      <w:proofErr w:type="gramStart"/>
      <w:r w:rsidRPr="00E7788A">
        <w:t>отношении</w:t>
      </w:r>
      <w:proofErr w:type="gramEnd"/>
      <w:r w:rsidRPr="00E7788A">
        <w:t xml:space="preserve"> объекта закупки.</w:t>
      </w:r>
    </w:p>
    <w:p w:rsidR="00AA17AB" w:rsidRPr="00E7788A" w:rsidRDefault="00AA17AB" w:rsidP="00AA17AB">
      <w:pPr>
        <w:widowControl w:val="0"/>
        <w:autoSpaceDE w:val="0"/>
        <w:autoSpaceDN w:val="0"/>
        <w:adjustRightInd w:val="0"/>
        <w:ind w:firstLine="540"/>
        <w:jc w:val="both"/>
      </w:pPr>
      <w:r w:rsidRPr="00E7788A">
        <w:t xml:space="preserve">4.3.3. </w:t>
      </w:r>
      <w:proofErr w:type="gramStart"/>
      <w:r w:rsidRPr="00E7788A">
        <w:t xml:space="preserve">В случае если по результатам </w:t>
      </w:r>
      <w:proofErr w:type="spellStart"/>
      <w:r w:rsidRPr="00E7788A">
        <w:t>предквалификационного</w:t>
      </w:r>
      <w:proofErr w:type="spellEnd"/>
      <w:r w:rsidRPr="00E7788A">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AA17AB" w:rsidRPr="00E7788A" w:rsidRDefault="00AA17AB" w:rsidP="00AA17AB">
      <w:pPr>
        <w:widowControl w:val="0"/>
        <w:autoSpaceDE w:val="0"/>
        <w:autoSpaceDN w:val="0"/>
        <w:adjustRightInd w:val="0"/>
        <w:ind w:firstLine="540"/>
        <w:jc w:val="both"/>
      </w:pPr>
      <w:r w:rsidRPr="00E7788A">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AA17AB" w:rsidRPr="00E7788A" w:rsidRDefault="00AA17AB" w:rsidP="00AA17AB">
      <w:pPr>
        <w:widowControl w:val="0"/>
        <w:autoSpaceDE w:val="0"/>
        <w:autoSpaceDN w:val="0"/>
        <w:adjustRightInd w:val="0"/>
        <w:ind w:firstLine="540"/>
        <w:jc w:val="both"/>
      </w:pPr>
      <w:r w:rsidRPr="00E7788A">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AA17AB" w:rsidRPr="00E7788A" w:rsidRDefault="00AA17AB" w:rsidP="00AA17AB">
      <w:pPr>
        <w:widowControl w:val="0"/>
        <w:autoSpaceDE w:val="0"/>
        <w:autoSpaceDN w:val="0"/>
        <w:adjustRightInd w:val="0"/>
        <w:ind w:firstLine="540"/>
        <w:jc w:val="both"/>
      </w:pPr>
      <w:r w:rsidRPr="00E7788A">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20" w:history="1">
        <w:r w:rsidRPr="00E7788A">
          <w:rPr>
            <w:rStyle w:val="a5"/>
          </w:rPr>
          <w:t>Закона</w:t>
        </w:r>
      </w:hyperlink>
      <w:r w:rsidRPr="00E7788A">
        <w:t xml:space="preserve"> о контрактной </w:t>
      </w:r>
      <w:proofErr w:type="gramStart"/>
      <w:r w:rsidRPr="00E7788A">
        <w:t>системе</w:t>
      </w:r>
      <w:proofErr w:type="gramEnd"/>
      <w:r w:rsidRPr="00E7788A">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AA17AB" w:rsidRPr="00E7788A" w:rsidRDefault="00AA17AB" w:rsidP="00AA17AB">
      <w:pPr>
        <w:widowControl w:val="0"/>
        <w:autoSpaceDE w:val="0"/>
        <w:autoSpaceDN w:val="0"/>
        <w:adjustRightInd w:val="0"/>
        <w:ind w:firstLine="540"/>
        <w:jc w:val="both"/>
      </w:pPr>
      <w:r w:rsidRPr="00E7788A">
        <w:t xml:space="preserve">4.3.5. </w:t>
      </w:r>
      <w:proofErr w:type="gramStart"/>
      <w:r w:rsidRPr="00E7788A">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1" w:history="1">
        <w:r w:rsidRPr="00E7788A">
          <w:rPr>
            <w:rStyle w:val="a5"/>
          </w:rPr>
          <w:t>Закону</w:t>
        </w:r>
      </w:hyperlink>
      <w:r w:rsidRPr="00E7788A">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AA17AB" w:rsidRPr="00E7788A" w:rsidRDefault="00AA17AB" w:rsidP="00AA17AB">
      <w:pPr>
        <w:widowControl w:val="0"/>
        <w:autoSpaceDE w:val="0"/>
        <w:autoSpaceDN w:val="0"/>
        <w:adjustRightInd w:val="0"/>
        <w:ind w:firstLine="540"/>
        <w:jc w:val="both"/>
      </w:pPr>
      <w:r w:rsidRPr="00E7788A">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E7788A">
        <w:t>предквалификационного</w:t>
      </w:r>
      <w:proofErr w:type="spellEnd"/>
      <w:r w:rsidRPr="00E7788A">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A17AB" w:rsidRPr="00E7788A" w:rsidRDefault="00AA17AB" w:rsidP="00AA17AB">
      <w:pPr>
        <w:widowControl w:val="0"/>
        <w:autoSpaceDE w:val="0"/>
        <w:autoSpaceDN w:val="0"/>
        <w:adjustRightInd w:val="0"/>
        <w:ind w:firstLine="540"/>
        <w:jc w:val="both"/>
      </w:pPr>
      <w:r w:rsidRPr="00E7788A">
        <w:t xml:space="preserve">4.5. </w:t>
      </w:r>
      <w:r w:rsidRPr="00E7788A">
        <w:rPr>
          <w:b/>
          <w:bCs/>
        </w:rPr>
        <w:t>Электронный аукцион.</w:t>
      </w:r>
      <w:r w:rsidRPr="00E7788A">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AA17AB" w:rsidRPr="00E7788A" w:rsidRDefault="00AA17AB" w:rsidP="00AA17AB">
      <w:pPr>
        <w:widowControl w:val="0"/>
        <w:autoSpaceDE w:val="0"/>
        <w:autoSpaceDN w:val="0"/>
        <w:adjustRightInd w:val="0"/>
        <w:ind w:firstLine="540"/>
        <w:jc w:val="both"/>
      </w:pPr>
      <w:r w:rsidRPr="00E7788A">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A17AB" w:rsidRPr="00E7788A" w:rsidRDefault="00AA17AB" w:rsidP="00AA17AB">
      <w:pPr>
        <w:widowControl w:val="0"/>
        <w:autoSpaceDE w:val="0"/>
        <w:autoSpaceDN w:val="0"/>
        <w:adjustRightInd w:val="0"/>
        <w:ind w:firstLine="540"/>
        <w:jc w:val="both"/>
      </w:pPr>
      <w:r w:rsidRPr="00E7788A">
        <w:t xml:space="preserve">Срок рассмотрения первых частей заявок на участие в электронном аукционе не может превышать семь дней </w:t>
      </w:r>
      <w:proofErr w:type="gramStart"/>
      <w:r w:rsidRPr="00E7788A">
        <w:t>с даты окончания</w:t>
      </w:r>
      <w:proofErr w:type="gramEnd"/>
      <w:r w:rsidRPr="00E7788A">
        <w:t xml:space="preserve"> срока подачи указанных заявок.</w:t>
      </w:r>
    </w:p>
    <w:p w:rsidR="00AA17AB" w:rsidRPr="00E7788A" w:rsidRDefault="00AA17AB" w:rsidP="00AA17AB">
      <w:pPr>
        <w:widowControl w:val="0"/>
        <w:autoSpaceDE w:val="0"/>
        <w:autoSpaceDN w:val="0"/>
        <w:adjustRightInd w:val="0"/>
        <w:ind w:firstLine="540"/>
        <w:jc w:val="both"/>
      </w:pPr>
      <w:r w:rsidRPr="00E7788A">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A17AB" w:rsidRPr="00E7788A" w:rsidRDefault="00AA17AB" w:rsidP="00AA17AB">
      <w:pPr>
        <w:widowControl w:val="0"/>
        <w:autoSpaceDE w:val="0"/>
        <w:autoSpaceDN w:val="0"/>
        <w:adjustRightInd w:val="0"/>
        <w:ind w:firstLine="540"/>
        <w:jc w:val="both"/>
      </w:pPr>
      <w:r w:rsidRPr="00E7788A">
        <w:t>Участник электронного аукциона не допускается к участию в нем в случае:</w:t>
      </w:r>
    </w:p>
    <w:p w:rsidR="00AA17AB" w:rsidRPr="00E7788A" w:rsidRDefault="00AA17AB" w:rsidP="00AA17AB">
      <w:pPr>
        <w:widowControl w:val="0"/>
        <w:autoSpaceDE w:val="0"/>
        <w:autoSpaceDN w:val="0"/>
        <w:adjustRightInd w:val="0"/>
        <w:ind w:firstLine="540"/>
        <w:jc w:val="both"/>
      </w:pPr>
      <w:r w:rsidRPr="00E7788A">
        <w:t xml:space="preserve">- </w:t>
      </w:r>
      <w:proofErr w:type="spellStart"/>
      <w:r w:rsidRPr="00E7788A">
        <w:t>непредоставления</w:t>
      </w:r>
      <w:proofErr w:type="spellEnd"/>
      <w:r w:rsidRPr="00E7788A">
        <w:t xml:space="preserve"> информации, предусмотренной </w:t>
      </w:r>
      <w:hyperlink r:id="rId22" w:history="1">
        <w:proofErr w:type="gramStart"/>
        <w:r w:rsidRPr="00E7788A">
          <w:rPr>
            <w:rStyle w:val="a5"/>
          </w:rPr>
          <w:t>ч</w:t>
        </w:r>
        <w:proofErr w:type="gramEnd"/>
        <w:r w:rsidRPr="00E7788A">
          <w:rPr>
            <w:rStyle w:val="a5"/>
          </w:rPr>
          <w:t>. 3 ст. 66</w:t>
        </w:r>
      </w:hyperlink>
      <w:r w:rsidRPr="00E7788A">
        <w:t xml:space="preserve"> Закона о контрактной системе, или предоставления недостоверной информации;</w:t>
      </w:r>
    </w:p>
    <w:p w:rsidR="00AA17AB" w:rsidRPr="00E7788A" w:rsidRDefault="00AA17AB" w:rsidP="00AA17AB">
      <w:pPr>
        <w:widowControl w:val="0"/>
        <w:autoSpaceDE w:val="0"/>
        <w:autoSpaceDN w:val="0"/>
        <w:adjustRightInd w:val="0"/>
        <w:ind w:firstLine="540"/>
        <w:jc w:val="both"/>
      </w:pPr>
      <w:r w:rsidRPr="00E7788A">
        <w:t xml:space="preserve">- несоответствия информации, предусмотренной </w:t>
      </w:r>
      <w:hyperlink r:id="rId23" w:history="1">
        <w:proofErr w:type="gramStart"/>
        <w:r w:rsidRPr="00E7788A">
          <w:rPr>
            <w:rStyle w:val="a5"/>
          </w:rPr>
          <w:t>ч</w:t>
        </w:r>
        <w:proofErr w:type="gramEnd"/>
        <w:r w:rsidRPr="00E7788A">
          <w:rPr>
            <w:rStyle w:val="a5"/>
          </w:rPr>
          <w:t>. 3 ст. 66</w:t>
        </w:r>
      </w:hyperlink>
      <w:r w:rsidRPr="00E7788A">
        <w:t xml:space="preserve"> Закона о контрактной системе, </w:t>
      </w:r>
      <w:r w:rsidRPr="00E7788A">
        <w:lastRenderedPageBreak/>
        <w:t>требованиям документации о таком аукционе.</w:t>
      </w:r>
    </w:p>
    <w:p w:rsidR="00AA17AB" w:rsidRPr="00E7788A" w:rsidRDefault="00AA17AB" w:rsidP="00AA17AB">
      <w:pPr>
        <w:widowControl w:val="0"/>
        <w:autoSpaceDE w:val="0"/>
        <w:autoSpaceDN w:val="0"/>
        <w:adjustRightInd w:val="0"/>
        <w:ind w:firstLine="540"/>
        <w:jc w:val="both"/>
      </w:pPr>
      <w:r w:rsidRPr="00E7788A">
        <w:t>Отказ в допуске к участию в электронном аукционе по иным основаниям не допускается.</w:t>
      </w:r>
    </w:p>
    <w:p w:rsidR="00AA17AB" w:rsidRPr="00E7788A" w:rsidRDefault="00AA17AB" w:rsidP="00AA17AB">
      <w:pPr>
        <w:widowControl w:val="0"/>
        <w:autoSpaceDE w:val="0"/>
        <w:autoSpaceDN w:val="0"/>
        <w:adjustRightInd w:val="0"/>
        <w:ind w:firstLine="540"/>
        <w:jc w:val="both"/>
      </w:pPr>
      <w:bookmarkStart w:id="3" w:name="Par93"/>
      <w:bookmarkEnd w:id="3"/>
      <w:r w:rsidRPr="00E7788A">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AA17AB" w:rsidRPr="00E7788A" w:rsidRDefault="00AA17AB" w:rsidP="00AA17AB">
      <w:pPr>
        <w:widowControl w:val="0"/>
        <w:autoSpaceDE w:val="0"/>
        <w:autoSpaceDN w:val="0"/>
        <w:adjustRightInd w:val="0"/>
        <w:ind w:firstLine="540"/>
        <w:jc w:val="both"/>
      </w:pPr>
      <w:r w:rsidRPr="00E7788A">
        <w:t>Указанный протокол должен содержать информацию:</w:t>
      </w:r>
    </w:p>
    <w:p w:rsidR="00AA17AB" w:rsidRPr="00E7788A" w:rsidRDefault="00AA17AB" w:rsidP="00AA17AB">
      <w:pPr>
        <w:widowControl w:val="0"/>
        <w:autoSpaceDE w:val="0"/>
        <w:autoSpaceDN w:val="0"/>
        <w:adjustRightInd w:val="0"/>
        <w:ind w:firstLine="540"/>
        <w:jc w:val="both"/>
      </w:pPr>
      <w:r w:rsidRPr="00E7788A">
        <w:t>- о порядковых номерах заявок на участие в таком аукционе;</w:t>
      </w:r>
    </w:p>
    <w:p w:rsidR="00AA17AB" w:rsidRPr="00E7788A" w:rsidRDefault="00AA17AB" w:rsidP="00AA17AB">
      <w:pPr>
        <w:widowControl w:val="0"/>
        <w:autoSpaceDE w:val="0"/>
        <w:autoSpaceDN w:val="0"/>
        <w:adjustRightInd w:val="0"/>
        <w:ind w:firstLine="540"/>
        <w:jc w:val="both"/>
      </w:pPr>
      <w:proofErr w:type="gramStart"/>
      <w:r w:rsidRPr="00E7788A">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E7788A">
        <w:t xml:space="preserve"> </w:t>
      </w:r>
      <w:proofErr w:type="gramStart"/>
      <w:r w:rsidRPr="00E7788A">
        <w:t>нем</w:t>
      </w:r>
      <w:proofErr w:type="gramEnd"/>
      <w:r w:rsidRPr="00E7788A">
        <w:t>, положений заявки на участие в таком аукционе, которые не соответствуют требованиям, установленным документацией о нем;</w:t>
      </w:r>
    </w:p>
    <w:p w:rsidR="00AA17AB" w:rsidRPr="00E7788A" w:rsidRDefault="00AA17AB" w:rsidP="00AA17AB">
      <w:pPr>
        <w:widowControl w:val="0"/>
        <w:autoSpaceDE w:val="0"/>
        <w:autoSpaceDN w:val="0"/>
        <w:adjustRightInd w:val="0"/>
        <w:ind w:firstLine="540"/>
        <w:jc w:val="both"/>
      </w:pPr>
      <w:r w:rsidRPr="00E7788A">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A17AB" w:rsidRPr="00E7788A" w:rsidRDefault="00AA17AB" w:rsidP="00AA17AB">
      <w:pPr>
        <w:widowControl w:val="0"/>
        <w:autoSpaceDE w:val="0"/>
        <w:autoSpaceDN w:val="0"/>
        <w:adjustRightInd w:val="0"/>
        <w:ind w:firstLine="540"/>
        <w:jc w:val="both"/>
      </w:pPr>
      <w:r w:rsidRPr="00E7788A">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A17AB" w:rsidRPr="00E7788A" w:rsidRDefault="00AA17AB" w:rsidP="00AA17AB">
      <w:pPr>
        <w:widowControl w:val="0"/>
        <w:autoSpaceDE w:val="0"/>
        <w:autoSpaceDN w:val="0"/>
        <w:adjustRightInd w:val="0"/>
        <w:ind w:firstLine="540"/>
        <w:jc w:val="both"/>
      </w:pPr>
      <w:r w:rsidRPr="00E7788A">
        <w:t xml:space="preserve">4.5.4. </w:t>
      </w:r>
      <w:proofErr w:type="gramStart"/>
      <w:r w:rsidRPr="00E7788A">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E7788A">
        <w:t xml:space="preserve"> В протокол, указанный в </w:t>
      </w:r>
      <w:hyperlink r:id="rId24" w:anchor="Par93" w:history="1">
        <w:r w:rsidRPr="00E7788A">
          <w:rPr>
            <w:rStyle w:val="a5"/>
          </w:rPr>
          <w:t>п. 4.5.3</w:t>
        </w:r>
      </w:hyperlink>
      <w:r w:rsidRPr="00E7788A">
        <w:t xml:space="preserve"> настоящего Положения, вносится информация о признании такого аукциона </w:t>
      </w:r>
      <w:proofErr w:type="gramStart"/>
      <w:r w:rsidRPr="00E7788A">
        <w:t>несостоявшимся</w:t>
      </w:r>
      <w:proofErr w:type="gramEnd"/>
      <w:r w:rsidRPr="00E7788A">
        <w:t>.</w:t>
      </w:r>
    </w:p>
    <w:p w:rsidR="00AA17AB" w:rsidRPr="00E7788A" w:rsidRDefault="00AA17AB" w:rsidP="00AA17AB">
      <w:pPr>
        <w:widowControl w:val="0"/>
        <w:autoSpaceDE w:val="0"/>
        <w:autoSpaceDN w:val="0"/>
        <w:adjustRightInd w:val="0"/>
        <w:ind w:firstLine="540"/>
        <w:jc w:val="both"/>
      </w:pPr>
      <w:r w:rsidRPr="00E7788A">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5" w:history="1">
        <w:proofErr w:type="gramStart"/>
        <w:r w:rsidRPr="00E7788A">
          <w:rPr>
            <w:rStyle w:val="a5"/>
          </w:rPr>
          <w:t>ч</w:t>
        </w:r>
        <w:proofErr w:type="gramEnd"/>
        <w:r w:rsidRPr="00E7788A">
          <w:rPr>
            <w:rStyle w:val="a5"/>
          </w:rPr>
          <w:t>. 19 ст. 68</w:t>
        </w:r>
      </w:hyperlink>
      <w:r w:rsidRPr="00E7788A">
        <w:t xml:space="preserve"> Закона о контрактной системе, в части соответствия их требованиям, установленным документацией о таком аукционе.</w:t>
      </w:r>
    </w:p>
    <w:p w:rsidR="00AA17AB" w:rsidRPr="00E7788A" w:rsidRDefault="00AA17AB" w:rsidP="00AA17AB">
      <w:pPr>
        <w:widowControl w:val="0"/>
        <w:autoSpaceDE w:val="0"/>
        <w:autoSpaceDN w:val="0"/>
        <w:adjustRightInd w:val="0"/>
        <w:ind w:firstLine="540"/>
        <w:jc w:val="both"/>
      </w:pPr>
      <w:proofErr w:type="gramStart"/>
      <w:r w:rsidRPr="00E7788A">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6" w:history="1">
        <w:r w:rsidRPr="00E7788A">
          <w:rPr>
            <w:rStyle w:val="a5"/>
          </w:rPr>
          <w:t>статьей</w:t>
        </w:r>
      </w:hyperlink>
      <w:r w:rsidRPr="00E7788A">
        <w:t>. Для принятия указанного решения Единая комиссия рассматривает информацию о подавшем данную заявку участнике такого аукциона, содержащуюся в реестре</w:t>
      </w:r>
      <w:proofErr w:type="gramEnd"/>
      <w:r w:rsidRPr="00E7788A">
        <w:t xml:space="preserve"> участников такого аукциона, получивших аккредитацию на электронной площадке.</w:t>
      </w:r>
    </w:p>
    <w:p w:rsidR="00AA17AB" w:rsidRPr="00E7788A" w:rsidRDefault="00AA17AB" w:rsidP="00AA17AB">
      <w:pPr>
        <w:widowControl w:val="0"/>
        <w:autoSpaceDE w:val="0"/>
        <w:autoSpaceDN w:val="0"/>
        <w:adjustRightInd w:val="0"/>
        <w:ind w:firstLine="540"/>
        <w:jc w:val="both"/>
      </w:pPr>
      <w:r w:rsidRPr="00E7788A">
        <w:t xml:space="preserve">4.5.6. Единая комиссия рассматривает вторые части заявок на участие в электронном аукционе, направленных в соответствии с </w:t>
      </w:r>
      <w:hyperlink r:id="rId27" w:history="1">
        <w:proofErr w:type="gramStart"/>
        <w:r w:rsidRPr="00E7788A">
          <w:rPr>
            <w:rStyle w:val="a5"/>
          </w:rPr>
          <w:t>ч</w:t>
        </w:r>
        <w:proofErr w:type="gramEnd"/>
        <w:r w:rsidRPr="00E7788A">
          <w:rPr>
            <w:rStyle w:val="a5"/>
          </w:rPr>
          <w:t>. 19 ст. 68</w:t>
        </w:r>
      </w:hyperlink>
      <w:r w:rsidRPr="00E7788A">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E7788A">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E7788A">
        <w:t xml:space="preserve"> наиболее низкую цену контракта, и осуществляется с учетом ранжирования данных заявок в соответствии с </w:t>
      </w:r>
      <w:hyperlink r:id="rId28" w:history="1">
        <w:proofErr w:type="gramStart"/>
        <w:r w:rsidRPr="00E7788A">
          <w:rPr>
            <w:rStyle w:val="a5"/>
          </w:rPr>
          <w:t>ч</w:t>
        </w:r>
        <w:proofErr w:type="gramEnd"/>
        <w:r w:rsidRPr="00E7788A">
          <w:rPr>
            <w:rStyle w:val="a5"/>
          </w:rPr>
          <w:t>. 18 ст. 68</w:t>
        </w:r>
      </w:hyperlink>
      <w:r w:rsidRPr="00E7788A">
        <w:t xml:space="preserve"> Закона о контрактной системе.</w:t>
      </w:r>
    </w:p>
    <w:p w:rsidR="00AA17AB" w:rsidRPr="00E7788A" w:rsidRDefault="00AA17AB" w:rsidP="00AA17AB">
      <w:pPr>
        <w:widowControl w:val="0"/>
        <w:autoSpaceDE w:val="0"/>
        <w:autoSpaceDN w:val="0"/>
        <w:adjustRightInd w:val="0"/>
        <w:ind w:firstLine="540"/>
        <w:jc w:val="both"/>
      </w:pPr>
      <w:r w:rsidRPr="00E7788A">
        <w:t xml:space="preserve">Общий срок рассмотрения вторых частей заявок на участие в электронном аукционе не может превышать три рабочих дня </w:t>
      </w:r>
      <w:proofErr w:type="gramStart"/>
      <w:r w:rsidRPr="00E7788A">
        <w:t>с даты размещения</w:t>
      </w:r>
      <w:proofErr w:type="gramEnd"/>
      <w:r w:rsidRPr="00E7788A">
        <w:t xml:space="preserve"> на электронной площадке протокола проведения электронного аукциона.</w:t>
      </w:r>
    </w:p>
    <w:p w:rsidR="00AA17AB" w:rsidRPr="00E7788A" w:rsidRDefault="00AA17AB" w:rsidP="00AA17AB">
      <w:pPr>
        <w:widowControl w:val="0"/>
        <w:autoSpaceDE w:val="0"/>
        <w:autoSpaceDN w:val="0"/>
        <w:adjustRightInd w:val="0"/>
        <w:ind w:firstLine="540"/>
        <w:jc w:val="both"/>
      </w:pPr>
      <w:r w:rsidRPr="00E7788A">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AA17AB" w:rsidRPr="00E7788A" w:rsidRDefault="00AA17AB" w:rsidP="00AA17AB">
      <w:pPr>
        <w:widowControl w:val="0"/>
        <w:autoSpaceDE w:val="0"/>
        <w:autoSpaceDN w:val="0"/>
        <w:adjustRightInd w:val="0"/>
        <w:ind w:firstLine="540"/>
        <w:jc w:val="both"/>
      </w:pPr>
      <w:proofErr w:type="gramStart"/>
      <w:r w:rsidRPr="00E7788A">
        <w:lastRenderedPageBreak/>
        <w:t xml:space="preserve">- непредставления документов и информации, которые предусмотрены </w:t>
      </w:r>
      <w:hyperlink r:id="rId29" w:history="1">
        <w:r w:rsidRPr="00E7788A">
          <w:rPr>
            <w:rStyle w:val="a5"/>
          </w:rPr>
          <w:t>п. п. 1</w:t>
        </w:r>
      </w:hyperlink>
      <w:r w:rsidRPr="00E7788A">
        <w:t xml:space="preserve">, </w:t>
      </w:r>
      <w:hyperlink r:id="rId30" w:history="1">
        <w:r w:rsidRPr="00E7788A">
          <w:rPr>
            <w:rStyle w:val="a5"/>
          </w:rPr>
          <w:t>3</w:t>
        </w:r>
      </w:hyperlink>
      <w:r w:rsidRPr="00E7788A">
        <w:t xml:space="preserve"> - </w:t>
      </w:r>
      <w:hyperlink r:id="rId31" w:history="1">
        <w:r w:rsidRPr="00E7788A">
          <w:rPr>
            <w:rStyle w:val="a5"/>
          </w:rPr>
          <w:t>5</w:t>
        </w:r>
      </w:hyperlink>
      <w:r w:rsidRPr="00E7788A">
        <w:t xml:space="preserve">, </w:t>
      </w:r>
      <w:hyperlink r:id="rId32" w:history="1">
        <w:r w:rsidRPr="00E7788A">
          <w:rPr>
            <w:rStyle w:val="a5"/>
          </w:rPr>
          <w:t>7</w:t>
        </w:r>
      </w:hyperlink>
      <w:r w:rsidRPr="00E7788A">
        <w:t xml:space="preserve"> и </w:t>
      </w:r>
      <w:hyperlink r:id="rId33" w:history="1">
        <w:r w:rsidRPr="00E7788A">
          <w:rPr>
            <w:rStyle w:val="a5"/>
          </w:rPr>
          <w:t>8 ч. 2 ст. 62</w:t>
        </w:r>
      </w:hyperlink>
      <w:r w:rsidRPr="00E7788A">
        <w:t xml:space="preserve">, </w:t>
      </w:r>
      <w:hyperlink r:id="rId34" w:history="1">
        <w:r w:rsidRPr="00E7788A">
          <w:rPr>
            <w:rStyle w:val="a5"/>
          </w:rPr>
          <w:t>ч. 3</w:t>
        </w:r>
      </w:hyperlink>
      <w:r w:rsidRPr="00E7788A">
        <w:t xml:space="preserve"> и </w:t>
      </w:r>
      <w:hyperlink r:id="rId35" w:history="1">
        <w:r w:rsidRPr="00E7788A">
          <w:rPr>
            <w:rStyle w:val="a5"/>
          </w:rPr>
          <w:t>5 ст. 66</w:t>
        </w:r>
      </w:hyperlink>
      <w:r w:rsidRPr="00E7788A">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rsidRPr="00E7788A">
        <w:t xml:space="preserve"> </w:t>
      </w:r>
      <w:proofErr w:type="gramStart"/>
      <w:r w:rsidRPr="00E7788A">
        <w:t>таком</w:t>
      </w:r>
      <w:proofErr w:type="gramEnd"/>
      <w:r w:rsidRPr="00E7788A">
        <w:t xml:space="preserve"> аукционе;</w:t>
      </w:r>
    </w:p>
    <w:p w:rsidR="00AA17AB" w:rsidRPr="00E7788A" w:rsidRDefault="00AA17AB" w:rsidP="00AA17AB">
      <w:pPr>
        <w:widowControl w:val="0"/>
        <w:autoSpaceDE w:val="0"/>
        <w:autoSpaceDN w:val="0"/>
        <w:adjustRightInd w:val="0"/>
        <w:ind w:firstLine="540"/>
        <w:jc w:val="both"/>
      </w:pPr>
      <w:r w:rsidRPr="00E7788A">
        <w:t xml:space="preserve">- несоответствия участника такого аукциона требованиям, установленным в соответствии со </w:t>
      </w:r>
      <w:hyperlink r:id="rId36" w:history="1">
        <w:r w:rsidRPr="00E7788A">
          <w:rPr>
            <w:rStyle w:val="a5"/>
          </w:rPr>
          <w:t>ст. 31</w:t>
        </w:r>
      </w:hyperlink>
      <w:r w:rsidRPr="00E7788A">
        <w:t xml:space="preserve"> Закона о контрактной системе.</w:t>
      </w:r>
    </w:p>
    <w:p w:rsidR="00AA17AB" w:rsidRPr="00E7788A" w:rsidRDefault="00AA17AB" w:rsidP="00AA17AB">
      <w:pPr>
        <w:widowControl w:val="0"/>
        <w:autoSpaceDE w:val="0"/>
        <w:autoSpaceDN w:val="0"/>
        <w:adjustRightInd w:val="0"/>
        <w:ind w:firstLine="540"/>
        <w:jc w:val="both"/>
      </w:pPr>
      <w:r w:rsidRPr="00E7788A">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rsidRPr="00E7788A">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rsidRPr="00E7788A">
        <w:t xml:space="preserve">, </w:t>
      </w:r>
      <w:proofErr w:type="gramStart"/>
      <w:r w:rsidRPr="00E7788A">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7" w:history="1">
        <w:r w:rsidRPr="00E7788A">
          <w:rPr>
            <w:rStyle w:val="a5"/>
          </w:rPr>
          <w:t>ч. 18 ст. 68</w:t>
        </w:r>
      </w:hyperlink>
      <w:r w:rsidRPr="00E7788A">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E7788A">
        <w:t xml:space="preserve">, </w:t>
      </w:r>
      <w:proofErr w:type="gramStart"/>
      <w:r w:rsidRPr="00E7788A">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E7788A">
        <w:t xml:space="preserve"> </w:t>
      </w:r>
      <w:proofErr w:type="gramStart"/>
      <w:r w:rsidRPr="00E7788A">
        <w:t xml:space="preserve">положений </w:t>
      </w:r>
      <w:hyperlink r:id="rId38" w:history="1">
        <w:r w:rsidRPr="00E7788A">
          <w:rPr>
            <w:rStyle w:val="a5"/>
          </w:rPr>
          <w:t>Закона</w:t>
        </w:r>
      </w:hyperlink>
      <w:r w:rsidRPr="00E7788A">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AA17AB" w:rsidRPr="00E7788A" w:rsidRDefault="00AA17AB" w:rsidP="00AA17AB">
      <w:pPr>
        <w:widowControl w:val="0"/>
        <w:autoSpaceDE w:val="0"/>
        <w:autoSpaceDN w:val="0"/>
        <w:adjustRightInd w:val="0"/>
        <w:ind w:firstLine="540"/>
        <w:jc w:val="both"/>
      </w:pPr>
      <w:r w:rsidRPr="00E7788A">
        <w:t xml:space="preserve">4.5.9. Участник электронного аукциона, который предложил наиболее низкую цену контракта и заявка на </w:t>
      </w:r>
      <w:proofErr w:type="gramStart"/>
      <w:r w:rsidRPr="00E7788A">
        <w:t>участие</w:t>
      </w:r>
      <w:proofErr w:type="gramEnd"/>
      <w:r w:rsidRPr="00E7788A">
        <w:t xml:space="preserve"> в таком аукционе которого соответствует требованиям, установленным документацией о нем, признается победителем такого аукциона.</w:t>
      </w:r>
    </w:p>
    <w:p w:rsidR="00AA17AB" w:rsidRPr="00E7788A" w:rsidRDefault="00AA17AB" w:rsidP="00AA17AB">
      <w:pPr>
        <w:widowControl w:val="0"/>
        <w:autoSpaceDE w:val="0"/>
        <w:autoSpaceDN w:val="0"/>
        <w:adjustRightInd w:val="0"/>
        <w:ind w:firstLine="540"/>
        <w:jc w:val="both"/>
      </w:pPr>
      <w:r w:rsidRPr="00E7788A">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A17AB" w:rsidRPr="00E7788A" w:rsidRDefault="00AA17AB" w:rsidP="00AA17AB">
      <w:pPr>
        <w:widowControl w:val="0"/>
        <w:autoSpaceDE w:val="0"/>
        <w:autoSpaceDN w:val="0"/>
        <w:adjustRightInd w:val="0"/>
        <w:ind w:firstLine="540"/>
        <w:jc w:val="both"/>
      </w:pPr>
      <w:r w:rsidRPr="00E7788A">
        <w:t xml:space="preserve">4.5.11. </w:t>
      </w:r>
      <w:proofErr w:type="gramStart"/>
      <w:r w:rsidRPr="00E7788A">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E7788A">
        <w:t xml:space="preserve"> </w:t>
      </w:r>
      <w:hyperlink r:id="rId39" w:history="1">
        <w:r w:rsidRPr="00E7788A">
          <w:rPr>
            <w:rStyle w:val="a5"/>
          </w:rPr>
          <w:t>Закона</w:t>
        </w:r>
      </w:hyperlink>
      <w:r w:rsidRPr="00E7788A">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AA17AB" w:rsidRPr="00E7788A" w:rsidRDefault="00AA17AB" w:rsidP="00AA17AB">
      <w:pPr>
        <w:widowControl w:val="0"/>
        <w:autoSpaceDE w:val="0"/>
        <w:autoSpaceDN w:val="0"/>
        <w:adjustRightInd w:val="0"/>
        <w:ind w:firstLine="540"/>
        <w:jc w:val="both"/>
      </w:pPr>
      <w:r w:rsidRPr="00E7788A">
        <w:t>Указанный протокол должен содержать следующую информацию:</w:t>
      </w:r>
    </w:p>
    <w:p w:rsidR="00AA17AB" w:rsidRPr="00E7788A" w:rsidRDefault="00AA17AB" w:rsidP="00AA17AB">
      <w:pPr>
        <w:widowControl w:val="0"/>
        <w:autoSpaceDE w:val="0"/>
        <w:autoSpaceDN w:val="0"/>
        <w:adjustRightInd w:val="0"/>
        <w:ind w:firstLine="540"/>
        <w:jc w:val="both"/>
      </w:pPr>
      <w:proofErr w:type="gramStart"/>
      <w:r w:rsidRPr="00E7788A">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40" w:history="1">
        <w:r w:rsidRPr="00E7788A">
          <w:rPr>
            <w:rStyle w:val="a5"/>
          </w:rPr>
          <w:t>Закона</w:t>
        </w:r>
      </w:hyperlink>
      <w:r w:rsidRPr="00E7788A">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E7788A">
        <w:t xml:space="preserve"> и (или) документации о таком аукционе, которым не соответствует единственная заявка на участие в таком аукционе;</w:t>
      </w:r>
    </w:p>
    <w:p w:rsidR="00AA17AB" w:rsidRPr="00E7788A" w:rsidRDefault="00AA17AB" w:rsidP="00AA17AB">
      <w:pPr>
        <w:widowControl w:val="0"/>
        <w:autoSpaceDE w:val="0"/>
        <w:autoSpaceDN w:val="0"/>
        <w:adjustRightInd w:val="0"/>
        <w:ind w:firstLine="540"/>
        <w:jc w:val="both"/>
      </w:pPr>
      <w:r w:rsidRPr="00E7788A">
        <w:t xml:space="preserve">- решение каждого члена Единой комиссии о соответствии участника такого аукциона и поданной им </w:t>
      </w:r>
      <w:r w:rsidRPr="00E7788A">
        <w:lastRenderedPageBreak/>
        <w:t xml:space="preserve">заявки требованиям </w:t>
      </w:r>
      <w:hyperlink r:id="rId41" w:history="1">
        <w:r w:rsidRPr="00E7788A">
          <w:rPr>
            <w:rStyle w:val="a5"/>
          </w:rPr>
          <w:t>Закона</w:t>
        </w:r>
      </w:hyperlink>
      <w:r w:rsidRPr="00E7788A">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AA17AB" w:rsidRPr="00E7788A" w:rsidRDefault="00AA17AB" w:rsidP="00AA17AB">
      <w:pPr>
        <w:widowControl w:val="0"/>
        <w:autoSpaceDE w:val="0"/>
        <w:autoSpaceDN w:val="0"/>
        <w:adjustRightInd w:val="0"/>
        <w:ind w:firstLine="540"/>
        <w:jc w:val="both"/>
      </w:pPr>
      <w:r w:rsidRPr="00E7788A">
        <w:t xml:space="preserve">4.5.12. </w:t>
      </w:r>
      <w:proofErr w:type="gramStart"/>
      <w:r w:rsidRPr="00E7788A">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E7788A">
        <w:t xml:space="preserve"> предмет соответствия требованиям </w:t>
      </w:r>
      <w:hyperlink r:id="rId42" w:history="1">
        <w:r w:rsidRPr="00E7788A">
          <w:rPr>
            <w:rStyle w:val="a5"/>
          </w:rPr>
          <w:t>Закона</w:t>
        </w:r>
      </w:hyperlink>
      <w:r w:rsidRPr="00E7788A">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AA17AB" w:rsidRPr="00E7788A" w:rsidRDefault="00AA17AB" w:rsidP="00AA17AB">
      <w:pPr>
        <w:widowControl w:val="0"/>
        <w:autoSpaceDE w:val="0"/>
        <w:autoSpaceDN w:val="0"/>
        <w:adjustRightInd w:val="0"/>
        <w:ind w:firstLine="540"/>
        <w:jc w:val="both"/>
      </w:pPr>
      <w:r w:rsidRPr="00E7788A">
        <w:t>Указанный протокол должен содержать следующую информацию:</w:t>
      </w:r>
    </w:p>
    <w:p w:rsidR="00AA17AB" w:rsidRPr="00E7788A" w:rsidRDefault="00AA17AB" w:rsidP="00AA17AB">
      <w:pPr>
        <w:widowControl w:val="0"/>
        <w:autoSpaceDE w:val="0"/>
        <w:autoSpaceDN w:val="0"/>
        <w:adjustRightInd w:val="0"/>
        <w:ind w:firstLine="540"/>
        <w:jc w:val="both"/>
      </w:pPr>
      <w:proofErr w:type="gramStart"/>
      <w:r w:rsidRPr="00E7788A">
        <w:t xml:space="preserve">- решение о соответствии единственного участника такого аукциона и поданной им заявки на участие в нем требованиям </w:t>
      </w:r>
      <w:hyperlink r:id="rId43" w:history="1">
        <w:r w:rsidRPr="00E7788A">
          <w:rPr>
            <w:rStyle w:val="a5"/>
          </w:rPr>
          <w:t>Закона</w:t>
        </w:r>
      </w:hyperlink>
      <w:r w:rsidRPr="00E7788A">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E7788A">
        <w:t xml:space="preserve"> </w:t>
      </w:r>
      <w:proofErr w:type="gramStart"/>
      <w:r w:rsidRPr="00E7788A">
        <w:t>таком</w:t>
      </w:r>
      <w:proofErr w:type="gramEnd"/>
      <w:r w:rsidRPr="00E7788A">
        <w:t xml:space="preserve"> аукционе, которым не соответствует эта заявка;</w:t>
      </w:r>
    </w:p>
    <w:p w:rsidR="00AA17AB" w:rsidRPr="00E7788A" w:rsidRDefault="00AA17AB" w:rsidP="00AA17AB">
      <w:pPr>
        <w:widowControl w:val="0"/>
        <w:autoSpaceDE w:val="0"/>
        <w:autoSpaceDN w:val="0"/>
        <w:adjustRightInd w:val="0"/>
        <w:ind w:firstLine="540"/>
        <w:jc w:val="both"/>
      </w:pPr>
      <w:proofErr w:type="gramStart"/>
      <w:r w:rsidRPr="00E7788A">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AA17AB" w:rsidRPr="00E7788A" w:rsidRDefault="00AA17AB" w:rsidP="00AA17AB">
      <w:pPr>
        <w:widowControl w:val="0"/>
        <w:autoSpaceDE w:val="0"/>
        <w:autoSpaceDN w:val="0"/>
        <w:adjustRightInd w:val="0"/>
        <w:ind w:firstLine="540"/>
        <w:jc w:val="both"/>
      </w:pPr>
      <w:r w:rsidRPr="00E7788A">
        <w:t xml:space="preserve">4.5.13. </w:t>
      </w:r>
      <w:proofErr w:type="gramStart"/>
      <w:r w:rsidRPr="00E7788A">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E7788A">
        <w:t xml:space="preserve"> заявок и указанные документы на предмет соответствия требованиям </w:t>
      </w:r>
      <w:hyperlink r:id="rId44" w:history="1">
        <w:r w:rsidRPr="00E7788A">
          <w:rPr>
            <w:rStyle w:val="a5"/>
          </w:rPr>
          <w:t>Закона</w:t>
        </w:r>
      </w:hyperlink>
      <w:r w:rsidRPr="00E7788A">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AA17AB" w:rsidRPr="00E7788A" w:rsidRDefault="00AA17AB" w:rsidP="00AA17AB">
      <w:pPr>
        <w:widowControl w:val="0"/>
        <w:autoSpaceDE w:val="0"/>
        <w:autoSpaceDN w:val="0"/>
        <w:adjustRightInd w:val="0"/>
        <w:ind w:firstLine="540"/>
        <w:jc w:val="both"/>
      </w:pPr>
      <w:r w:rsidRPr="00E7788A">
        <w:t>Указанный протокол должен содержать следующую информацию:</w:t>
      </w:r>
    </w:p>
    <w:p w:rsidR="00AA17AB" w:rsidRPr="00E7788A" w:rsidRDefault="00AA17AB" w:rsidP="00AA17AB">
      <w:pPr>
        <w:widowControl w:val="0"/>
        <w:autoSpaceDE w:val="0"/>
        <w:autoSpaceDN w:val="0"/>
        <w:adjustRightInd w:val="0"/>
        <w:ind w:firstLine="540"/>
        <w:jc w:val="both"/>
      </w:pPr>
      <w:proofErr w:type="gramStart"/>
      <w:r w:rsidRPr="00E7788A">
        <w:t xml:space="preserve">- решение о соответствии участников такого аукциона и поданных ими заявок на участие в нем требованиям </w:t>
      </w:r>
      <w:hyperlink r:id="rId45" w:history="1">
        <w:r w:rsidRPr="00E7788A">
          <w:rPr>
            <w:rStyle w:val="a5"/>
          </w:rPr>
          <w:t>Закона</w:t>
        </w:r>
      </w:hyperlink>
      <w:r w:rsidRPr="00E7788A">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E7788A">
        <w:t xml:space="preserve"> соответствуют данные заявки, содержания данных заявок, которое не соответствует требованиям документации о таком аукционе;</w:t>
      </w:r>
    </w:p>
    <w:p w:rsidR="00AA17AB" w:rsidRPr="00E7788A" w:rsidRDefault="00AA17AB" w:rsidP="00AA17AB">
      <w:pPr>
        <w:widowControl w:val="0"/>
        <w:autoSpaceDE w:val="0"/>
        <w:autoSpaceDN w:val="0"/>
        <w:adjustRightInd w:val="0"/>
        <w:ind w:firstLine="540"/>
        <w:jc w:val="both"/>
      </w:pPr>
      <w:r w:rsidRPr="00E7788A">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6" w:history="1">
        <w:r w:rsidRPr="00E7788A">
          <w:rPr>
            <w:rStyle w:val="a5"/>
          </w:rPr>
          <w:t>Закона</w:t>
        </w:r>
      </w:hyperlink>
      <w:r w:rsidRPr="00E7788A">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AA17AB" w:rsidRPr="00E7788A" w:rsidRDefault="00AA17AB" w:rsidP="00AA17AB">
      <w:pPr>
        <w:widowControl w:val="0"/>
        <w:autoSpaceDE w:val="0"/>
        <w:autoSpaceDN w:val="0"/>
        <w:adjustRightInd w:val="0"/>
        <w:ind w:firstLine="540"/>
        <w:jc w:val="both"/>
      </w:pPr>
      <w:r w:rsidRPr="00E7788A">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7" w:history="1">
        <w:r w:rsidRPr="00E7788A">
          <w:rPr>
            <w:rStyle w:val="a5"/>
          </w:rPr>
          <w:t>Закона</w:t>
        </w:r>
      </w:hyperlink>
      <w:r w:rsidRPr="00E7788A">
        <w:t xml:space="preserve"> о контрактной системе.</w:t>
      </w:r>
    </w:p>
    <w:p w:rsidR="00AA17AB" w:rsidRPr="00E7788A" w:rsidRDefault="00AA17AB" w:rsidP="00AA17AB">
      <w:pPr>
        <w:widowControl w:val="0"/>
        <w:autoSpaceDE w:val="0"/>
        <w:autoSpaceDN w:val="0"/>
        <w:adjustRightInd w:val="0"/>
        <w:ind w:firstLine="540"/>
        <w:jc w:val="both"/>
      </w:pPr>
      <w:r w:rsidRPr="00E7788A">
        <w:t xml:space="preserve">4.6. </w:t>
      </w:r>
      <w:r w:rsidRPr="00E7788A">
        <w:rPr>
          <w:b/>
          <w:bCs/>
        </w:rPr>
        <w:t>Запрос котировок.</w:t>
      </w:r>
      <w:r w:rsidRPr="00E7788A">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A17AB" w:rsidRPr="00E7788A" w:rsidRDefault="00AA17AB" w:rsidP="00AA17AB">
      <w:pPr>
        <w:widowControl w:val="0"/>
        <w:autoSpaceDE w:val="0"/>
        <w:autoSpaceDN w:val="0"/>
        <w:adjustRightInd w:val="0"/>
        <w:ind w:firstLine="540"/>
        <w:jc w:val="both"/>
      </w:pPr>
      <w:r w:rsidRPr="00E7788A">
        <w:t xml:space="preserve">4.6.1. </w:t>
      </w:r>
      <w:proofErr w:type="gramStart"/>
      <w:r w:rsidRPr="00E7788A">
        <w:t>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roofErr w:type="gramEnd"/>
    </w:p>
    <w:p w:rsidR="00AA17AB" w:rsidRPr="00E7788A" w:rsidRDefault="00AA17AB" w:rsidP="00AA17AB">
      <w:pPr>
        <w:widowControl w:val="0"/>
        <w:autoSpaceDE w:val="0"/>
        <w:autoSpaceDN w:val="0"/>
        <w:adjustRightInd w:val="0"/>
        <w:ind w:firstLine="540"/>
        <w:jc w:val="both"/>
      </w:pPr>
      <w:r w:rsidRPr="00E7788A">
        <w:t xml:space="preserve">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w:t>
      </w:r>
      <w:r w:rsidRPr="00E7788A">
        <w:lastRenderedPageBreak/>
        <w:t xml:space="preserve">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E7788A">
        <w:t>участие</w:t>
      </w:r>
      <w:proofErr w:type="gramEnd"/>
      <w:r w:rsidRPr="00E7788A">
        <w:t xml:space="preserve"> в запросе котировок которого вскрывается или доступ к поданной в форме электронного документа заявке на </w:t>
      </w:r>
      <w:proofErr w:type="gramStart"/>
      <w:r w:rsidRPr="00E7788A">
        <w:t>участие</w:t>
      </w:r>
      <w:proofErr w:type="gramEnd"/>
      <w:r w:rsidRPr="00E7788A">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AA17AB" w:rsidRPr="00E7788A" w:rsidRDefault="00AA17AB" w:rsidP="00AA17AB">
      <w:pPr>
        <w:widowControl w:val="0"/>
        <w:autoSpaceDE w:val="0"/>
        <w:autoSpaceDN w:val="0"/>
        <w:adjustRightInd w:val="0"/>
        <w:ind w:firstLine="540"/>
        <w:jc w:val="both"/>
      </w:pPr>
      <w:proofErr w:type="gramStart"/>
      <w:r w:rsidRPr="00E7788A">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Pr="00E7788A">
        <w:t xml:space="preserve"> такими заявками и (или) открытия доступа к поданным в форме электронных документов таким заявкам.</w:t>
      </w:r>
    </w:p>
    <w:p w:rsidR="00AA17AB" w:rsidRPr="00E7788A" w:rsidRDefault="00AA17AB" w:rsidP="00AA17AB">
      <w:pPr>
        <w:widowControl w:val="0"/>
        <w:autoSpaceDE w:val="0"/>
        <w:autoSpaceDN w:val="0"/>
        <w:adjustRightInd w:val="0"/>
        <w:ind w:firstLine="540"/>
        <w:jc w:val="both"/>
      </w:pPr>
      <w:r w:rsidRPr="00E7788A">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A17AB" w:rsidRPr="00E7788A" w:rsidRDefault="00AA17AB" w:rsidP="00AA17AB">
      <w:pPr>
        <w:widowControl w:val="0"/>
        <w:autoSpaceDE w:val="0"/>
        <w:autoSpaceDN w:val="0"/>
        <w:adjustRightInd w:val="0"/>
        <w:ind w:firstLine="540"/>
        <w:jc w:val="both"/>
      </w:pPr>
      <w:r w:rsidRPr="00E7788A">
        <w:t xml:space="preserve">4.6.3. </w:t>
      </w:r>
      <w:proofErr w:type="gramStart"/>
      <w:r w:rsidRPr="00E7788A">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E7788A">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E7788A">
        <w:t>участие</w:t>
      </w:r>
      <w:proofErr w:type="gramEnd"/>
      <w:r w:rsidRPr="00E7788A">
        <w:t xml:space="preserve"> в запросе котировок которого поступила ранее других заявок на участие в запросе котировок, в которых предложена такая же цена.</w:t>
      </w:r>
    </w:p>
    <w:p w:rsidR="00AA17AB" w:rsidRPr="00E7788A" w:rsidRDefault="00AA17AB" w:rsidP="00AA17AB">
      <w:pPr>
        <w:widowControl w:val="0"/>
        <w:autoSpaceDE w:val="0"/>
        <w:autoSpaceDN w:val="0"/>
        <w:adjustRightInd w:val="0"/>
        <w:ind w:firstLine="540"/>
        <w:jc w:val="both"/>
      </w:pPr>
      <w:r w:rsidRPr="00E7788A">
        <w:t xml:space="preserve">4.6.4. </w:t>
      </w:r>
      <w:proofErr w:type="gramStart"/>
      <w:r w:rsidRPr="00E7788A">
        <w:t xml:space="preserve">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8" w:history="1">
        <w:r w:rsidRPr="00E7788A">
          <w:rPr>
            <w:rStyle w:val="a5"/>
          </w:rPr>
          <w:t>ч. 3 ст. 73</w:t>
        </w:r>
      </w:hyperlink>
      <w:r w:rsidRPr="00E7788A">
        <w:t xml:space="preserve"> Закона</w:t>
      </w:r>
      <w:proofErr w:type="gramEnd"/>
      <w:r w:rsidRPr="00E7788A">
        <w:t xml:space="preserve"> о контрактной системе.</w:t>
      </w:r>
    </w:p>
    <w:p w:rsidR="00AA17AB" w:rsidRPr="00E7788A" w:rsidRDefault="00AA17AB" w:rsidP="00AA17AB">
      <w:pPr>
        <w:widowControl w:val="0"/>
        <w:autoSpaceDE w:val="0"/>
        <w:autoSpaceDN w:val="0"/>
        <w:adjustRightInd w:val="0"/>
        <w:ind w:firstLine="540"/>
        <w:jc w:val="both"/>
      </w:pPr>
      <w:r w:rsidRPr="00E7788A">
        <w:t>Отклонение заявок на участие в запросе котировок по иным основаниям не допускается.</w:t>
      </w:r>
    </w:p>
    <w:p w:rsidR="00AA17AB" w:rsidRPr="00E7788A" w:rsidRDefault="00AA17AB" w:rsidP="00AA17AB">
      <w:pPr>
        <w:widowControl w:val="0"/>
        <w:autoSpaceDE w:val="0"/>
        <w:autoSpaceDN w:val="0"/>
        <w:adjustRightInd w:val="0"/>
        <w:ind w:firstLine="540"/>
        <w:jc w:val="both"/>
      </w:pPr>
      <w:r w:rsidRPr="00E7788A">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E7788A">
        <w:t>о</w:t>
      </w:r>
      <w:proofErr w:type="gramEnd"/>
      <w:r w:rsidRPr="00E7788A">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9" w:history="1">
        <w:r w:rsidRPr="00E7788A">
          <w:rPr>
            <w:rStyle w:val="a5"/>
          </w:rPr>
          <w:t>Закона</w:t>
        </w:r>
      </w:hyperlink>
      <w:r w:rsidRPr="00E7788A">
        <w:t xml:space="preserve"> о контрактной системе и положений извещения о проведении запроса </w:t>
      </w:r>
      <w:proofErr w:type="gramStart"/>
      <w:r w:rsidRPr="00E7788A">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w:t>
      </w:r>
      <w:proofErr w:type="gramEnd"/>
      <w:r w:rsidRPr="00E7788A">
        <w:t xml:space="preserve">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Pr="00E7788A">
        <w:t>предложение</w:t>
      </w:r>
      <w:proofErr w:type="gramEnd"/>
      <w:r w:rsidRPr="00E7788A">
        <w:t xml:space="preserve"> о цене контракта которого содержит лучшие условия по цене контракта, следующие после предложенных победителем запроса котировок условий.</w:t>
      </w:r>
    </w:p>
    <w:p w:rsidR="00AA17AB" w:rsidRPr="00E7788A" w:rsidRDefault="00AA17AB" w:rsidP="00AA17AB">
      <w:pPr>
        <w:widowControl w:val="0"/>
        <w:autoSpaceDE w:val="0"/>
        <w:autoSpaceDN w:val="0"/>
        <w:adjustRightInd w:val="0"/>
        <w:ind w:firstLine="540"/>
        <w:jc w:val="both"/>
      </w:pPr>
      <w:r w:rsidRPr="00E7788A">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A17AB" w:rsidRPr="00E7788A" w:rsidRDefault="00AA17AB" w:rsidP="00AA17AB">
      <w:pPr>
        <w:widowControl w:val="0"/>
        <w:autoSpaceDE w:val="0"/>
        <w:autoSpaceDN w:val="0"/>
        <w:adjustRightInd w:val="0"/>
        <w:ind w:firstLine="540"/>
        <w:jc w:val="both"/>
      </w:pPr>
      <w:r w:rsidRPr="00E7788A">
        <w:t xml:space="preserve">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w:t>
      </w:r>
      <w:r w:rsidRPr="00E7788A">
        <w:lastRenderedPageBreak/>
        <w:t>котировок признается несостоявшимся.</w:t>
      </w:r>
    </w:p>
    <w:p w:rsidR="00AA17AB" w:rsidRPr="00E7788A" w:rsidRDefault="00AA17AB" w:rsidP="00AA17AB">
      <w:pPr>
        <w:widowControl w:val="0"/>
        <w:autoSpaceDE w:val="0"/>
        <w:autoSpaceDN w:val="0"/>
        <w:adjustRightInd w:val="0"/>
        <w:ind w:firstLine="540"/>
        <w:jc w:val="both"/>
      </w:pPr>
      <w:r w:rsidRPr="00E7788A">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50" w:history="1">
        <w:r w:rsidRPr="00E7788A">
          <w:rPr>
            <w:rStyle w:val="a5"/>
          </w:rPr>
          <w:t>Закона</w:t>
        </w:r>
      </w:hyperlink>
      <w:r w:rsidRPr="00E7788A">
        <w:t xml:space="preserve"> о контрактной системе.</w:t>
      </w:r>
    </w:p>
    <w:p w:rsidR="00AA17AB" w:rsidRPr="00E7788A" w:rsidRDefault="00AA17AB" w:rsidP="00AA17AB">
      <w:pPr>
        <w:widowControl w:val="0"/>
        <w:autoSpaceDE w:val="0"/>
        <w:autoSpaceDN w:val="0"/>
        <w:adjustRightInd w:val="0"/>
        <w:ind w:firstLine="540"/>
        <w:jc w:val="both"/>
      </w:pPr>
      <w:r w:rsidRPr="00E7788A">
        <w:t xml:space="preserve">4.7. </w:t>
      </w:r>
      <w:r w:rsidRPr="00E7788A">
        <w:rPr>
          <w:b/>
          <w:bCs/>
        </w:rPr>
        <w:t>Запрос предложений.</w:t>
      </w:r>
      <w:r w:rsidRPr="00E7788A">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A17AB" w:rsidRPr="00E7788A" w:rsidRDefault="00AA17AB" w:rsidP="00AA17AB">
      <w:pPr>
        <w:widowControl w:val="0"/>
        <w:autoSpaceDE w:val="0"/>
        <w:autoSpaceDN w:val="0"/>
        <w:adjustRightInd w:val="0"/>
        <w:ind w:firstLine="540"/>
        <w:jc w:val="both"/>
      </w:pPr>
      <w:r w:rsidRPr="00E7788A">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AA17AB" w:rsidRPr="00E7788A" w:rsidRDefault="00AA17AB" w:rsidP="00AA17AB">
      <w:pPr>
        <w:widowControl w:val="0"/>
        <w:autoSpaceDE w:val="0"/>
        <w:autoSpaceDN w:val="0"/>
        <w:adjustRightInd w:val="0"/>
        <w:ind w:firstLine="540"/>
        <w:jc w:val="both"/>
      </w:pPr>
      <w:r w:rsidRPr="00E7788A">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A17AB" w:rsidRPr="00E7788A" w:rsidRDefault="00AA17AB" w:rsidP="00AA17AB">
      <w:pPr>
        <w:widowControl w:val="0"/>
        <w:autoSpaceDE w:val="0"/>
        <w:autoSpaceDN w:val="0"/>
        <w:adjustRightInd w:val="0"/>
        <w:ind w:firstLine="540"/>
        <w:jc w:val="both"/>
      </w:pPr>
      <w:proofErr w:type="gramStart"/>
      <w:r w:rsidRPr="00E7788A">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AA17AB" w:rsidRPr="00E7788A" w:rsidRDefault="00AA17AB" w:rsidP="00AA17AB">
      <w:pPr>
        <w:widowControl w:val="0"/>
        <w:autoSpaceDE w:val="0"/>
        <w:autoSpaceDN w:val="0"/>
        <w:adjustRightInd w:val="0"/>
        <w:ind w:firstLine="540"/>
        <w:jc w:val="both"/>
      </w:pPr>
      <w:r w:rsidRPr="00E7788A">
        <w:t xml:space="preserve">4.7.3. </w:t>
      </w:r>
      <w:proofErr w:type="gramStart"/>
      <w:r w:rsidRPr="00E7788A">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AA17AB" w:rsidRPr="00E7788A" w:rsidRDefault="00AA17AB" w:rsidP="00AA17AB">
      <w:pPr>
        <w:widowControl w:val="0"/>
        <w:autoSpaceDE w:val="0"/>
        <w:autoSpaceDN w:val="0"/>
        <w:adjustRightInd w:val="0"/>
        <w:ind w:firstLine="540"/>
        <w:jc w:val="both"/>
      </w:pPr>
      <w:r w:rsidRPr="00E7788A">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AA17AB" w:rsidRPr="00E7788A" w:rsidRDefault="00AA17AB" w:rsidP="00AA17AB">
      <w:pPr>
        <w:widowControl w:val="0"/>
        <w:autoSpaceDE w:val="0"/>
        <w:autoSpaceDN w:val="0"/>
        <w:adjustRightInd w:val="0"/>
        <w:ind w:firstLine="540"/>
        <w:jc w:val="both"/>
      </w:pPr>
      <w:r w:rsidRPr="00E7788A">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AA17AB" w:rsidRPr="00E7788A" w:rsidRDefault="00AA17AB" w:rsidP="00AA17AB">
      <w:pPr>
        <w:widowControl w:val="0"/>
        <w:autoSpaceDE w:val="0"/>
        <w:autoSpaceDN w:val="0"/>
        <w:adjustRightInd w:val="0"/>
        <w:ind w:firstLine="540"/>
        <w:jc w:val="both"/>
      </w:pPr>
      <w:r w:rsidRPr="00E7788A">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A17AB" w:rsidRPr="00E7788A" w:rsidRDefault="00AA17AB" w:rsidP="00AA17AB">
      <w:pPr>
        <w:widowControl w:val="0"/>
        <w:autoSpaceDE w:val="0"/>
        <w:autoSpaceDN w:val="0"/>
        <w:adjustRightInd w:val="0"/>
        <w:ind w:firstLine="540"/>
        <w:jc w:val="both"/>
      </w:pPr>
      <w:r w:rsidRPr="00E7788A">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A17AB" w:rsidRPr="00E7788A" w:rsidRDefault="00AA17AB" w:rsidP="00AA17AB">
      <w:pPr>
        <w:widowControl w:val="0"/>
        <w:autoSpaceDE w:val="0"/>
        <w:autoSpaceDN w:val="0"/>
        <w:adjustRightInd w:val="0"/>
        <w:ind w:firstLine="540"/>
        <w:jc w:val="both"/>
      </w:pPr>
      <w:r w:rsidRPr="00E7788A">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51" w:history="1">
        <w:r w:rsidRPr="00E7788A">
          <w:rPr>
            <w:rStyle w:val="a5"/>
          </w:rPr>
          <w:t>Закона</w:t>
        </w:r>
      </w:hyperlink>
      <w:r w:rsidRPr="00E7788A">
        <w:t xml:space="preserve"> о контрактной системе.</w:t>
      </w:r>
    </w:p>
    <w:p w:rsidR="00AA17AB" w:rsidRPr="00E7788A" w:rsidRDefault="00AA17AB" w:rsidP="00AA17AB">
      <w:pPr>
        <w:widowControl w:val="0"/>
        <w:autoSpaceDE w:val="0"/>
        <w:autoSpaceDN w:val="0"/>
        <w:adjustRightInd w:val="0"/>
        <w:ind w:firstLine="540"/>
        <w:jc w:val="both"/>
      </w:pPr>
    </w:p>
    <w:p w:rsidR="00AA17AB" w:rsidRPr="00E7788A" w:rsidRDefault="00AA17AB" w:rsidP="00AA17AB">
      <w:pPr>
        <w:widowControl w:val="0"/>
        <w:autoSpaceDE w:val="0"/>
        <w:autoSpaceDN w:val="0"/>
        <w:adjustRightInd w:val="0"/>
        <w:jc w:val="center"/>
        <w:outlineLvl w:val="0"/>
      </w:pPr>
      <w:r w:rsidRPr="00E7788A">
        <w:rPr>
          <w:b/>
          <w:bCs/>
        </w:rPr>
        <w:t>5. Порядок создания и работы Единой комиссии</w:t>
      </w:r>
    </w:p>
    <w:p w:rsidR="00AA17AB" w:rsidRPr="00E7788A" w:rsidRDefault="00AA17AB" w:rsidP="00AA17AB">
      <w:pPr>
        <w:widowControl w:val="0"/>
        <w:autoSpaceDE w:val="0"/>
        <w:autoSpaceDN w:val="0"/>
        <w:adjustRightInd w:val="0"/>
        <w:ind w:firstLine="540"/>
        <w:jc w:val="both"/>
      </w:pPr>
    </w:p>
    <w:p w:rsidR="00AA17AB" w:rsidRPr="00E7788A" w:rsidRDefault="00AA17AB" w:rsidP="00AA17AB">
      <w:pPr>
        <w:widowControl w:val="0"/>
        <w:autoSpaceDE w:val="0"/>
        <w:autoSpaceDN w:val="0"/>
        <w:adjustRightInd w:val="0"/>
        <w:ind w:firstLine="540"/>
        <w:jc w:val="both"/>
      </w:pPr>
      <w:r w:rsidRPr="00E7788A">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E7788A">
        <w:t>секретарь</w:t>
      </w:r>
      <w:proofErr w:type="gramEnd"/>
      <w:r w:rsidRPr="00E7788A">
        <w:t xml:space="preserve"> и члены Единой комиссии утверждаются приказом заказчика.</w:t>
      </w:r>
    </w:p>
    <w:p w:rsidR="00AA17AB" w:rsidRPr="00E7788A" w:rsidRDefault="00AA17AB" w:rsidP="00AA17AB">
      <w:pPr>
        <w:widowControl w:val="0"/>
        <w:autoSpaceDE w:val="0"/>
        <w:autoSpaceDN w:val="0"/>
        <w:adjustRightInd w:val="0"/>
        <w:ind w:firstLine="540"/>
        <w:jc w:val="both"/>
      </w:pPr>
      <w:r w:rsidRPr="00E7788A">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A17AB" w:rsidRPr="00E7788A" w:rsidRDefault="00AA17AB" w:rsidP="00AA17AB">
      <w:pPr>
        <w:widowControl w:val="0"/>
        <w:autoSpaceDE w:val="0"/>
        <w:autoSpaceDN w:val="0"/>
        <w:adjustRightInd w:val="0"/>
        <w:ind w:firstLine="540"/>
        <w:jc w:val="both"/>
      </w:pPr>
      <w:r w:rsidRPr="00E7788A">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A17AB" w:rsidRPr="00E7788A" w:rsidRDefault="00AA17AB" w:rsidP="00AA17AB">
      <w:pPr>
        <w:widowControl w:val="0"/>
        <w:autoSpaceDE w:val="0"/>
        <w:autoSpaceDN w:val="0"/>
        <w:adjustRightInd w:val="0"/>
        <w:ind w:firstLine="540"/>
        <w:jc w:val="both"/>
      </w:pPr>
      <w:r w:rsidRPr="00E7788A">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AA17AB" w:rsidRPr="00E7788A" w:rsidRDefault="00AA17AB" w:rsidP="00AA17AB">
      <w:pPr>
        <w:widowControl w:val="0"/>
        <w:autoSpaceDE w:val="0"/>
        <w:autoSpaceDN w:val="0"/>
        <w:adjustRightInd w:val="0"/>
        <w:ind w:firstLine="540"/>
        <w:jc w:val="both"/>
      </w:pPr>
      <w:r w:rsidRPr="00E7788A">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A17AB" w:rsidRPr="00E7788A" w:rsidRDefault="00AA17AB" w:rsidP="00AA17AB">
      <w:pPr>
        <w:pStyle w:val="ConsPlusNormal"/>
        <w:ind w:firstLine="540"/>
        <w:jc w:val="both"/>
        <w:rPr>
          <w:rFonts w:ascii="Times New Roman" w:hAnsi="Times New Roman" w:cs="Times New Roman"/>
          <w:sz w:val="24"/>
          <w:szCs w:val="24"/>
        </w:rPr>
      </w:pPr>
      <w:r w:rsidRPr="00E7788A">
        <w:rPr>
          <w:rFonts w:ascii="Times New Roman" w:hAnsi="Times New Roman" w:cs="Times New Roman"/>
          <w:sz w:val="24"/>
          <w:szCs w:val="24"/>
        </w:rPr>
        <w:t xml:space="preserve">5.5. </w:t>
      </w:r>
      <w:proofErr w:type="gramStart"/>
      <w:r w:rsidRPr="00E7788A">
        <w:rPr>
          <w:rFonts w:ascii="Times New Roman" w:hAnsi="Times New Roman" w:cs="Times New Roman"/>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E7788A">
        <w:rPr>
          <w:rFonts w:ascii="Times New Roman" w:hAnsi="Times New Roman" w:cs="Times New Roman"/>
          <w:sz w:val="24"/>
          <w:szCs w:val="24"/>
        </w:rPr>
        <w:t>предквалификационного</w:t>
      </w:r>
      <w:proofErr w:type="spellEnd"/>
      <w:r w:rsidRPr="00E7788A">
        <w:rPr>
          <w:rFonts w:ascii="Times New Roman" w:hAnsi="Times New Roman" w:cs="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E7788A">
        <w:rPr>
          <w:rFonts w:ascii="Times New Roman" w:hAnsi="Times New Roman" w:cs="Times New Roman"/>
          <w:sz w:val="24"/>
          <w:szCs w:val="24"/>
        </w:rPr>
        <w:t xml:space="preserve"> </w:t>
      </w:r>
      <w:proofErr w:type="gramStart"/>
      <w:r w:rsidRPr="00E7788A">
        <w:rPr>
          <w:rFonts w:ascii="Times New Roman" w:hAnsi="Times New Roman" w:cs="Times New Roman"/>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E7788A">
        <w:rPr>
          <w:rFonts w:ascii="Times New Roman" w:hAnsi="Times New Roman" w:cs="Times New Roman"/>
          <w:sz w:val="24"/>
          <w:szCs w:val="24"/>
        </w:rPr>
        <w:t xml:space="preserve">, </w:t>
      </w:r>
      <w:proofErr w:type="gramStart"/>
      <w:r w:rsidRPr="00E7788A">
        <w:rPr>
          <w:rFonts w:ascii="Times New Roman" w:hAnsi="Times New Roman" w:cs="Times New Roman"/>
          <w:sz w:val="24"/>
          <w:szCs w:val="24"/>
        </w:rPr>
        <w:t xml:space="preserve">дедушкой, бабушкой и внуками), полнородными и </w:t>
      </w:r>
      <w:proofErr w:type="spellStart"/>
      <w:r w:rsidRPr="00E7788A">
        <w:rPr>
          <w:rFonts w:ascii="Times New Roman" w:hAnsi="Times New Roman" w:cs="Times New Roman"/>
          <w:sz w:val="24"/>
          <w:szCs w:val="24"/>
        </w:rPr>
        <w:t>неполнородными</w:t>
      </w:r>
      <w:proofErr w:type="spellEnd"/>
      <w:r w:rsidRPr="00E7788A">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End"/>
    </w:p>
    <w:p w:rsidR="00AA17AB" w:rsidRPr="00E7788A" w:rsidRDefault="00AA17AB" w:rsidP="00AA17AB">
      <w:pPr>
        <w:pStyle w:val="ConsPlusNormal"/>
        <w:ind w:firstLine="540"/>
        <w:jc w:val="both"/>
        <w:rPr>
          <w:rFonts w:ascii="Times New Roman" w:hAnsi="Times New Roman" w:cs="Times New Roman"/>
          <w:sz w:val="24"/>
          <w:szCs w:val="24"/>
        </w:rPr>
      </w:pPr>
      <w:proofErr w:type="gramStart"/>
      <w:r w:rsidRPr="00E7788A">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AA17AB" w:rsidRPr="00F245E5" w:rsidRDefault="00AA17AB" w:rsidP="00AA17AB">
      <w:pPr>
        <w:pStyle w:val="ConsPlusNormal"/>
        <w:ind w:firstLine="540"/>
        <w:jc w:val="both"/>
        <w:rPr>
          <w:rFonts w:ascii="Times New Roman" w:hAnsi="Times New Roman" w:cs="Times New Roman"/>
          <w:sz w:val="24"/>
          <w:szCs w:val="24"/>
        </w:rPr>
      </w:pPr>
      <w:r w:rsidRPr="00E7788A">
        <w:rPr>
          <w:rFonts w:ascii="Times New Roman" w:hAnsi="Times New Roman" w:cs="Times New Roman"/>
          <w:sz w:val="24"/>
          <w:szCs w:val="24"/>
        </w:rPr>
        <w:t xml:space="preserve">5.6. </w:t>
      </w:r>
      <w:r w:rsidRPr="00F245E5">
        <w:rPr>
          <w:rFonts w:ascii="Times New Roman" w:eastAsia="Arial" w:hAnsi="Times New Roman"/>
          <w:sz w:val="24"/>
          <w:szCs w:val="24"/>
        </w:rPr>
        <w:t>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w:t>
      </w:r>
      <w:r w:rsidRPr="00F245E5">
        <w:rPr>
          <w:rFonts w:ascii="Times New Roman" w:eastAsia="Arial" w:hAnsi="Times New Roman"/>
          <w:color w:val="000000"/>
          <w:sz w:val="24"/>
          <w:szCs w:val="24"/>
        </w:rPr>
        <w:t xml:space="preserve"> статьи 39 </w:t>
      </w:r>
      <w:r w:rsidRPr="00F245E5">
        <w:rPr>
          <w:rFonts w:ascii="Times New Roman" w:eastAsia="Arial CYR" w:hAnsi="Times New Roman" w:cs="Arial CYR"/>
          <w:color w:val="000000"/>
          <w:sz w:val="24"/>
          <w:szCs w:val="24"/>
        </w:rPr>
        <w:t xml:space="preserve">Федерального закона </w:t>
      </w:r>
      <w:r w:rsidRPr="00F245E5">
        <w:rPr>
          <w:rFonts w:ascii="Times New Roman" w:eastAsia="Arial" w:hAnsi="Times New Roman"/>
          <w:color w:val="000000"/>
          <w:sz w:val="24"/>
          <w:szCs w:val="24"/>
        </w:rPr>
        <w:t xml:space="preserve"> </w:t>
      </w:r>
      <w:r w:rsidRPr="00F245E5">
        <w:rPr>
          <w:rFonts w:ascii="Times New Roman" w:eastAsia="Arial CYR" w:hAnsi="Times New Roman" w:cs="Arial CYR"/>
          <w:sz w:val="24"/>
          <w:szCs w:val="24"/>
        </w:rPr>
        <w:t>от 05.04.2013 № 44-ФЗ "О контрактной системе в сфере закупок товаров, работ, услуг для обеспечения государственных и муниципальных нужд»</w:t>
      </w:r>
      <w:r w:rsidRPr="00F245E5">
        <w:rPr>
          <w:rFonts w:ascii="Times New Roman" w:eastAsia="Arial" w:hAnsi="Times New Roman"/>
          <w:sz w:val="24"/>
          <w:szCs w:val="24"/>
        </w:rPr>
        <w:t xml:space="preserve">. </w:t>
      </w:r>
      <w:proofErr w:type="gramStart"/>
      <w:r w:rsidRPr="00F245E5">
        <w:rPr>
          <w:rFonts w:ascii="Times New Roman" w:eastAsia="Arial" w:hAnsi="Times New Roman"/>
          <w:sz w:val="24"/>
          <w:szCs w:val="24"/>
        </w:rPr>
        <w:t>В случае выявления в составе комиссии физических лиц, указанных в части 6</w:t>
      </w:r>
      <w:r w:rsidRPr="00F245E5">
        <w:rPr>
          <w:rFonts w:ascii="Times New Roman" w:eastAsia="Arial" w:hAnsi="Times New Roman"/>
          <w:color w:val="000000"/>
          <w:sz w:val="24"/>
          <w:szCs w:val="24"/>
        </w:rPr>
        <w:t xml:space="preserve"> статьи 39 </w:t>
      </w:r>
      <w:r w:rsidRPr="00F245E5">
        <w:rPr>
          <w:rFonts w:ascii="Times New Roman" w:eastAsia="Arial CYR" w:hAnsi="Times New Roman" w:cs="Arial CYR"/>
          <w:color w:val="000000"/>
          <w:sz w:val="24"/>
          <w:szCs w:val="24"/>
        </w:rPr>
        <w:t xml:space="preserve">Федерального закона </w:t>
      </w:r>
      <w:r w:rsidRPr="00F245E5">
        <w:rPr>
          <w:rFonts w:ascii="Times New Roman" w:eastAsia="Arial" w:hAnsi="Times New Roman"/>
          <w:color w:val="000000"/>
          <w:sz w:val="24"/>
          <w:szCs w:val="24"/>
        </w:rPr>
        <w:t xml:space="preserve"> </w:t>
      </w:r>
      <w:r w:rsidRPr="00F245E5">
        <w:rPr>
          <w:rFonts w:ascii="Times New Roman" w:eastAsia="Arial CYR" w:hAnsi="Times New Roman" w:cs="Arial CYR"/>
          <w:sz w:val="24"/>
          <w:szCs w:val="24"/>
        </w:rPr>
        <w:t>от 05.04.2013 № 44-ФЗ "О контрактной системе в сфере закупок товаров, работ, услуг для обеспечения государственных и муниципальных нужд»</w:t>
      </w:r>
      <w:r w:rsidRPr="00F245E5">
        <w:rPr>
          <w:rFonts w:ascii="Times New Roman" w:eastAsia="Arial" w:hAnsi="Times New Roman"/>
          <w:sz w:val="24"/>
          <w:szCs w:val="24"/>
        </w:rPr>
        <w:t>,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w:t>
      </w:r>
      <w:r w:rsidRPr="00F245E5">
        <w:rPr>
          <w:rFonts w:ascii="Times New Roman" w:eastAsia="Arial" w:hAnsi="Times New Roman"/>
          <w:color w:val="000000"/>
          <w:sz w:val="24"/>
          <w:szCs w:val="24"/>
        </w:rPr>
        <w:t xml:space="preserve"> статьи 39 </w:t>
      </w:r>
      <w:r w:rsidRPr="00F245E5">
        <w:rPr>
          <w:rFonts w:ascii="Times New Roman" w:eastAsia="Arial CYR" w:hAnsi="Times New Roman" w:cs="Arial CYR"/>
          <w:color w:val="000000"/>
          <w:sz w:val="24"/>
          <w:szCs w:val="24"/>
        </w:rPr>
        <w:t xml:space="preserve">Федерального закона </w:t>
      </w:r>
      <w:r w:rsidRPr="00F245E5">
        <w:rPr>
          <w:rFonts w:ascii="Times New Roman" w:eastAsia="Arial" w:hAnsi="Times New Roman"/>
          <w:color w:val="000000"/>
          <w:sz w:val="24"/>
          <w:szCs w:val="24"/>
        </w:rPr>
        <w:t xml:space="preserve"> </w:t>
      </w:r>
      <w:r w:rsidRPr="00F245E5">
        <w:rPr>
          <w:rFonts w:ascii="Times New Roman" w:eastAsia="Arial CYR" w:hAnsi="Times New Roman" w:cs="Arial CYR"/>
          <w:sz w:val="24"/>
          <w:szCs w:val="24"/>
        </w:rPr>
        <w:t>от 05.04.2013 № 44-ФЗ</w:t>
      </w:r>
      <w:proofErr w:type="gramEnd"/>
      <w:r w:rsidRPr="00F245E5">
        <w:rPr>
          <w:rFonts w:ascii="Times New Roman" w:eastAsia="Arial CYR" w:hAnsi="Times New Roman" w:cs="Arial CYR"/>
          <w:sz w:val="24"/>
          <w:szCs w:val="24"/>
        </w:rPr>
        <w:t xml:space="preserve"> "О контрактной системе в сфере закупок товаров, работ, услуг для обеспечения государственных и муниципальных нужд».</w:t>
      </w:r>
    </w:p>
    <w:p w:rsidR="00AA17AB" w:rsidRPr="0038165B" w:rsidRDefault="00AA17AB" w:rsidP="00AA17AB">
      <w:pPr>
        <w:pStyle w:val="ConsPlusNormal"/>
        <w:ind w:firstLine="709"/>
        <w:jc w:val="both"/>
        <w:rPr>
          <w:kern w:val="2"/>
          <w:sz w:val="24"/>
          <w:szCs w:val="24"/>
          <w:lang w:eastAsia="ar-SA"/>
        </w:rPr>
      </w:pPr>
      <w:r w:rsidRPr="00E7788A">
        <w:rPr>
          <w:rFonts w:ascii="Times New Roman" w:hAnsi="Times New Roman" w:cs="Times New Roman"/>
          <w:sz w:val="24"/>
          <w:szCs w:val="24"/>
        </w:rPr>
        <w:t xml:space="preserve">5.7. </w:t>
      </w:r>
      <w:r w:rsidRPr="0038165B">
        <w:rPr>
          <w:rFonts w:ascii="Times New Roman" w:hAnsi="Times New Roman"/>
          <w:kern w:val="2"/>
          <w:sz w:val="24"/>
          <w:szCs w:val="24"/>
          <w:lang w:eastAsia="ar-SA"/>
        </w:rPr>
        <w:t xml:space="preserve">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w:t>
      </w:r>
      <w:r w:rsidRPr="0038165B">
        <w:rPr>
          <w:rFonts w:ascii="Times New Roman" w:hAnsi="Times New Roman"/>
          <w:kern w:val="2"/>
          <w:sz w:val="24"/>
          <w:szCs w:val="24"/>
          <w:lang w:eastAsia="ar-SA"/>
        </w:rPr>
        <w:lastRenderedPageBreak/>
        <w:t xml:space="preserve">быть своевременно уведомлены председателем комиссии о месте, дате и времени проведения заседания комиссии. Члены комиссии могут участвовать в таком заседании с использованием систем </w:t>
      </w:r>
      <w:proofErr w:type="spellStart"/>
      <w:r w:rsidRPr="0038165B">
        <w:rPr>
          <w:rFonts w:ascii="Times New Roman" w:hAnsi="Times New Roman"/>
          <w:kern w:val="2"/>
          <w:sz w:val="24"/>
          <w:szCs w:val="24"/>
          <w:lang w:eastAsia="ar-SA"/>
        </w:rPr>
        <w:t>видео-конференц-связи</w:t>
      </w:r>
      <w:proofErr w:type="spellEnd"/>
      <w:r w:rsidRPr="0038165B">
        <w:rPr>
          <w:rFonts w:ascii="Times New Roman" w:hAnsi="Times New Roman"/>
          <w:kern w:val="2"/>
          <w:sz w:val="24"/>
          <w:szCs w:val="24"/>
          <w:lang w:eastAsia="ar-SA"/>
        </w:rPr>
        <w:t xml:space="preserve">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допускаются.</w:t>
      </w:r>
    </w:p>
    <w:p w:rsidR="00AA17AB" w:rsidRPr="00E7788A" w:rsidRDefault="00AA17AB" w:rsidP="00AA17AB">
      <w:pPr>
        <w:widowControl w:val="0"/>
        <w:autoSpaceDE w:val="0"/>
        <w:autoSpaceDN w:val="0"/>
        <w:adjustRightInd w:val="0"/>
        <w:ind w:firstLine="540"/>
        <w:jc w:val="both"/>
      </w:pPr>
      <w:r w:rsidRPr="00E7788A">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A17AB" w:rsidRPr="00E7788A" w:rsidRDefault="00AA17AB" w:rsidP="00AA17AB">
      <w:pPr>
        <w:widowControl w:val="0"/>
        <w:autoSpaceDE w:val="0"/>
        <w:autoSpaceDN w:val="0"/>
        <w:adjustRightInd w:val="0"/>
        <w:ind w:firstLine="540"/>
        <w:jc w:val="both"/>
      </w:pPr>
      <w:r w:rsidRPr="00E7788A">
        <w:t>5.9. Члены Единой комиссии вправе:</w:t>
      </w:r>
    </w:p>
    <w:p w:rsidR="00AA17AB" w:rsidRPr="00E7788A" w:rsidRDefault="00AA17AB" w:rsidP="00AA17AB">
      <w:pPr>
        <w:widowControl w:val="0"/>
        <w:autoSpaceDE w:val="0"/>
        <w:autoSpaceDN w:val="0"/>
        <w:adjustRightInd w:val="0"/>
        <w:ind w:firstLine="540"/>
        <w:jc w:val="both"/>
      </w:pPr>
      <w:r w:rsidRPr="00E7788A">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A17AB" w:rsidRPr="00E7788A" w:rsidRDefault="00AA17AB" w:rsidP="00AA17AB">
      <w:pPr>
        <w:widowControl w:val="0"/>
        <w:autoSpaceDE w:val="0"/>
        <w:autoSpaceDN w:val="0"/>
        <w:adjustRightInd w:val="0"/>
        <w:ind w:firstLine="540"/>
        <w:jc w:val="both"/>
      </w:pPr>
      <w:r w:rsidRPr="00E7788A">
        <w:t>5.9.2. Выступать по вопросам повестки дня на заседаниях Единой комиссии.</w:t>
      </w:r>
    </w:p>
    <w:p w:rsidR="00AA17AB" w:rsidRPr="00E7788A" w:rsidRDefault="00AA17AB" w:rsidP="00AA17AB">
      <w:pPr>
        <w:widowControl w:val="0"/>
        <w:autoSpaceDE w:val="0"/>
        <w:autoSpaceDN w:val="0"/>
        <w:adjustRightInd w:val="0"/>
        <w:ind w:firstLine="540"/>
        <w:jc w:val="both"/>
      </w:pPr>
      <w:r w:rsidRPr="00E7788A">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A17AB" w:rsidRPr="00E7788A" w:rsidRDefault="00AA17AB" w:rsidP="00AA17AB">
      <w:pPr>
        <w:widowControl w:val="0"/>
        <w:autoSpaceDE w:val="0"/>
        <w:autoSpaceDN w:val="0"/>
        <w:adjustRightInd w:val="0"/>
        <w:ind w:firstLine="540"/>
        <w:jc w:val="both"/>
      </w:pPr>
      <w:r w:rsidRPr="00E7788A">
        <w:t>5.10. Члены Единой комиссии обязаны:</w:t>
      </w:r>
    </w:p>
    <w:p w:rsidR="00AA17AB" w:rsidRPr="00E7788A" w:rsidRDefault="00AA17AB" w:rsidP="00AA17AB">
      <w:pPr>
        <w:widowControl w:val="0"/>
        <w:autoSpaceDE w:val="0"/>
        <w:autoSpaceDN w:val="0"/>
        <w:adjustRightInd w:val="0"/>
        <w:ind w:firstLine="540"/>
        <w:jc w:val="both"/>
      </w:pPr>
      <w:r w:rsidRPr="00E7788A">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A17AB" w:rsidRPr="00E7788A" w:rsidRDefault="00AA17AB" w:rsidP="00AA17AB">
      <w:pPr>
        <w:widowControl w:val="0"/>
        <w:autoSpaceDE w:val="0"/>
        <w:autoSpaceDN w:val="0"/>
        <w:adjustRightInd w:val="0"/>
        <w:ind w:firstLine="540"/>
        <w:jc w:val="both"/>
      </w:pPr>
      <w:r w:rsidRPr="00E7788A">
        <w:t>5.10.2. Принимать решения в пределах своей компетенции.</w:t>
      </w:r>
    </w:p>
    <w:p w:rsidR="00AA17AB" w:rsidRPr="00E7788A" w:rsidRDefault="00AA17AB" w:rsidP="00AA17AB">
      <w:pPr>
        <w:widowControl w:val="0"/>
        <w:autoSpaceDE w:val="0"/>
        <w:autoSpaceDN w:val="0"/>
        <w:adjustRightInd w:val="0"/>
        <w:ind w:firstLine="540"/>
        <w:jc w:val="both"/>
      </w:pPr>
      <w:r w:rsidRPr="00E7788A">
        <w:t xml:space="preserve">5.11. Решение Единой комиссии, принятое в нарушение требований </w:t>
      </w:r>
      <w:hyperlink r:id="rId52" w:history="1">
        <w:r w:rsidRPr="00E7788A">
          <w:rPr>
            <w:rStyle w:val="a5"/>
          </w:rPr>
          <w:t>Закона</w:t>
        </w:r>
      </w:hyperlink>
      <w:r w:rsidRPr="00E7788A">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A17AB" w:rsidRPr="00E7788A" w:rsidRDefault="00AA17AB" w:rsidP="00AA17AB">
      <w:pPr>
        <w:widowControl w:val="0"/>
        <w:autoSpaceDE w:val="0"/>
        <w:autoSpaceDN w:val="0"/>
        <w:adjustRightInd w:val="0"/>
        <w:ind w:firstLine="540"/>
        <w:jc w:val="both"/>
      </w:pPr>
      <w:r w:rsidRPr="00E7788A">
        <w:t>5.12. Председатель Единой комиссии либо лицо, его замещающее:</w:t>
      </w:r>
    </w:p>
    <w:p w:rsidR="00AA17AB" w:rsidRPr="00E7788A" w:rsidRDefault="00AA17AB" w:rsidP="00AA17AB">
      <w:pPr>
        <w:widowControl w:val="0"/>
        <w:autoSpaceDE w:val="0"/>
        <w:autoSpaceDN w:val="0"/>
        <w:adjustRightInd w:val="0"/>
        <w:ind w:firstLine="540"/>
        <w:jc w:val="both"/>
      </w:pPr>
      <w:r w:rsidRPr="00E7788A">
        <w:t>5.12.1. Осуществляет общее руководство работой Единой комиссии и обеспечивает выполнение настоящего Положения.</w:t>
      </w:r>
    </w:p>
    <w:p w:rsidR="00AA17AB" w:rsidRPr="00E7788A" w:rsidRDefault="00AA17AB" w:rsidP="00AA17AB">
      <w:pPr>
        <w:widowControl w:val="0"/>
        <w:autoSpaceDE w:val="0"/>
        <w:autoSpaceDN w:val="0"/>
        <w:adjustRightInd w:val="0"/>
        <w:ind w:firstLine="540"/>
        <w:jc w:val="both"/>
      </w:pPr>
      <w:r w:rsidRPr="00E7788A">
        <w:t>5.12.2. Объявляет заседание правомочным или выносит решение о его переносе из-за отсутствия необходимого количества членов.</w:t>
      </w:r>
    </w:p>
    <w:p w:rsidR="00AA17AB" w:rsidRPr="00E7788A" w:rsidRDefault="00AA17AB" w:rsidP="00AA17AB">
      <w:pPr>
        <w:widowControl w:val="0"/>
        <w:autoSpaceDE w:val="0"/>
        <w:autoSpaceDN w:val="0"/>
        <w:adjustRightInd w:val="0"/>
        <w:ind w:firstLine="540"/>
        <w:jc w:val="both"/>
      </w:pPr>
      <w:r w:rsidRPr="00E7788A">
        <w:t>5.12.3. Открывает и ведет заседания Единой комиссии, объявляет перерывы.</w:t>
      </w:r>
    </w:p>
    <w:p w:rsidR="00AA17AB" w:rsidRPr="00E7788A" w:rsidRDefault="00AA17AB" w:rsidP="00AA17AB">
      <w:pPr>
        <w:widowControl w:val="0"/>
        <w:autoSpaceDE w:val="0"/>
        <w:autoSpaceDN w:val="0"/>
        <w:adjustRightInd w:val="0"/>
        <w:ind w:firstLine="540"/>
        <w:jc w:val="both"/>
      </w:pPr>
      <w:r w:rsidRPr="00E7788A">
        <w:t>5.12.4. В случае необходимости выносит на обсуждение Единой комиссии вопрос о привлечении к работе экспертов.</w:t>
      </w:r>
    </w:p>
    <w:p w:rsidR="00AA17AB" w:rsidRPr="00E7788A" w:rsidRDefault="00AA17AB" w:rsidP="00AA17AB">
      <w:pPr>
        <w:widowControl w:val="0"/>
        <w:autoSpaceDE w:val="0"/>
        <w:autoSpaceDN w:val="0"/>
        <w:adjustRightInd w:val="0"/>
        <w:ind w:firstLine="540"/>
        <w:jc w:val="both"/>
      </w:pPr>
      <w:r w:rsidRPr="00E7788A">
        <w:t>5.12.5. Подписывает протоколы, составленные в ходе работы Единой комиссии.</w:t>
      </w:r>
    </w:p>
    <w:p w:rsidR="00AA17AB" w:rsidRPr="00E7788A" w:rsidRDefault="00AA17AB" w:rsidP="00AA17AB">
      <w:pPr>
        <w:widowControl w:val="0"/>
        <w:autoSpaceDE w:val="0"/>
        <w:autoSpaceDN w:val="0"/>
        <w:adjustRightInd w:val="0"/>
        <w:ind w:firstLine="540"/>
        <w:jc w:val="both"/>
      </w:pPr>
      <w:r w:rsidRPr="00E7788A">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A17AB" w:rsidRPr="00E7788A" w:rsidRDefault="00AA17AB" w:rsidP="00AA17AB">
      <w:pPr>
        <w:widowControl w:val="0"/>
        <w:autoSpaceDE w:val="0"/>
        <w:autoSpaceDN w:val="0"/>
        <w:adjustRightInd w:val="0"/>
        <w:ind w:firstLine="540"/>
        <w:jc w:val="both"/>
      </w:pPr>
      <w:r w:rsidRPr="00E7788A">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A17AB" w:rsidRDefault="00AA17AB" w:rsidP="00AA17AB">
      <w:pPr>
        <w:ind w:firstLine="540"/>
        <w:jc w:val="both"/>
      </w:pPr>
      <w:r w:rsidRPr="00E7788A">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AA17AB" w:rsidRPr="00F245E5" w:rsidRDefault="00AA17AB" w:rsidP="00AA17AB">
      <w:pPr>
        <w:tabs>
          <w:tab w:val="left" w:pos="-15"/>
        </w:tabs>
        <w:ind w:hanging="510"/>
        <w:jc w:val="both"/>
        <w:rPr>
          <w:rFonts w:eastAsia="Arial CYR"/>
        </w:rPr>
      </w:pPr>
      <w:r>
        <w:tab/>
      </w:r>
      <w:r>
        <w:tab/>
        <w:t xml:space="preserve">         </w:t>
      </w:r>
      <w:r w:rsidRPr="00F245E5">
        <w:t xml:space="preserve">5.16. </w:t>
      </w:r>
      <w:r w:rsidRPr="00F245E5">
        <w:rPr>
          <w:rFonts w:eastAsia="Arial"/>
        </w:rPr>
        <w:t>Член комиссии обязан незамедлительно сообщить заказчику,</w:t>
      </w:r>
      <w:r>
        <w:rPr>
          <w:rFonts w:eastAsia="Arial"/>
        </w:rPr>
        <w:t xml:space="preserve"> </w:t>
      </w:r>
      <w:r w:rsidRPr="00F245E5">
        <w:rPr>
          <w:rFonts w:eastAsia="Arial"/>
        </w:rPr>
        <w:t xml:space="preserve">принявшему решение о создании комиссии, о возникновении обстоятельств, предусмотренных </w:t>
      </w:r>
      <w:hyperlink r:id="rId53" w:history="1">
        <w:r w:rsidRPr="00F245E5">
          <w:rPr>
            <w:rStyle w:val="a5"/>
          </w:rPr>
          <w:t>частью 6</w:t>
        </w:r>
      </w:hyperlink>
      <w:r w:rsidRPr="00F245E5">
        <w:rPr>
          <w:rFonts w:eastAsia="Arial"/>
        </w:rPr>
        <w:t xml:space="preserve">  статьи 39 </w:t>
      </w:r>
      <w:r w:rsidRPr="00F245E5">
        <w:rPr>
          <w:rFonts w:eastAsia="Arial CYR"/>
          <w:color w:val="000000"/>
        </w:rPr>
        <w:t xml:space="preserve">Федерального закона </w:t>
      </w:r>
      <w:r w:rsidRPr="00F245E5">
        <w:rPr>
          <w:rFonts w:eastAsia="Arial"/>
          <w:color w:val="000000"/>
        </w:rPr>
        <w:t xml:space="preserve"> </w:t>
      </w:r>
      <w:r w:rsidRPr="00F245E5">
        <w:rPr>
          <w:rFonts w:eastAsia="Arial CYR"/>
        </w:rPr>
        <w:t xml:space="preserve">от </w:t>
      </w:r>
      <w:r w:rsidRPr="00F245E5">
        <w:rPr>
          <w:rFonts w:eastAsia="Arial CYR"/>
        </w:rPr>
        <w:lastRenderedPageBreak/>
        <w:t>05.04.2013 № 44-ФЗ "О контрактной системе в сфере закупок товаров, работ, услуг для обеспечения государственных и муниципальных нужд».</w:t>
      </w:r>
    </w:p>
    <w:p w:rsidR="00AA17AB" w:rsidRPr="00F245E5" w:rsidRDefault="00AA17AB" w:rsidP="00AA17AB">
      <w:pPr>
        <w:ind w:firstLine="540"/>
        <w:jc w:val="both"/>
      </w:pPr>
      <w:r w:rsidRPr="00F245E5">
        <w:rPr>
          <w:rFonts w:eastAsia="Arial CYR"/>
        </w:rPr>
        <w:t xml:space="preserve">5.17. </w:t>
      </w:r>
      <w:proofErr w:type="gramStart"/>
      <w:r w:rsidRPr="00F245E5">
        <w:rPr>
          <w:rFonts w:eastAsia="Arial"/>
        </w:rPr>
        <w:t xml:space="preserve">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r w:rsidRPr="00F245E5">
        <w:rPr>
          <w:rFonts w:eastAsia="Arial"/>
          <w:color w:val="000000"/>
        </w:rPr>
        <w:t xml:space="preserve">законом </w:t>
      </w:r>
      <w:r w:rsidRPr="00F245E5">
        <w:rPr>
          <w:rFonts w:eastAsia="Arial"/>
        </w:rPr>
        <w:t>от 25 декабря 2008 № 273-ФЗ "О противодействии коррупции", в том числе с учетом информации, предоставленной заказчику в соответствии с</w:t>
      </w:r>
      <w:r w:rsidRPr="00F245E5">
        <w:rPr>
          <w:rFonts w:eastAsia="Arial"/>
          <w:color w:val="000000"/>
        </w:rPr>
        <w:t xml:space="preserve"> частью 23 статьи 34 </w:t>
      </w:r>
      <w:r w:rsidRPr="00F245E5">
        <w:rPr>
          <w:rFonts w:eastAsia="Arial"/>
        </w:rPr>
        <w:t xml:space="preserve">Федерального закона </w:t>
      </w:r>
      <w:r w:rsidRPr="00F245E5">
        <w:rPr>
          <w:rFonts w:eastAsia="Arial CYR"/>
        </w:rPr>
        <w:t>от 05.04.2013 № 44-ФЗ "О контрактной системе в сфере закупок товаров, работ, услуг для обеспечения государственных и</w:t>
      </w:r>
      <w:proofErr w:type="gramEnd"/>
      <w:r w:rsidRPr="00F245E5">
        <w:rPr>
          <w:rFonts w:eastAsia="Arial CYR"/>
        </w:rPr>
        <w:t xml:space="preserve"> муниципальных нужд»</w:t>
      </w:r>
    </w:p>
    <w:p w:rsidR="00AA17AB" w:rsidRPr="00E7788A" w:rsidRDefault="00AA17AB" w:rsidP="00AA17AB">
      <w:pPr>
        <w:jc w:val="both"/>
      </w:pPr>
    </w:p>
    <w:p w:rsidR="00AA17AB" w:rsidRPr="00E7788A" w:rsidRDefault="00AA17AB" w:rsidP="00AA17AB"/>
    <w:p w:rsidR="00AA17AB" w:rsidRPr="00E7788A" w:rsidRDefault="00AA17AB" w:rsidP="00AA17AB"/>
    <w:p w:rsidR="00AA17AB" w:rsidRPr="00E7788A" w:rsidRDefault="00AA17AB" w:rsidP="00AA17AB">
      <w:pPr>
        <w:jc w:val="right"/>
      </w:pPr>
      <w:r w:rsidRPr="00E7788A">
        <w:t>Приложение № 2</w:t>
      </w:r>
    </w:p>
    <w:p w:rsidR="00AA17AB" w:rsidRPr="00E7788A" w:rsidRDefault="00AA17AB" w:rsidP="00AA17AB">
      <w:pPr>
        <w:jc w:val="right"/>
      </w:pPr>
      <w:r w:rsidRPr="00E7788A">
        <w:t>к постановлению администрации</w:t>
      </w:r>
    </w:p>
    <w:p w:rsidR="00AA17AB" w:rsidRPr="00E7788A" w:rsidRDefault="00AA17AB" w:rsidP="00AA17AB">
      <w:pPr>
        <w:jc w:val="right"/>
      </w:pPr>
      <w:r>
        <w:t xml:space="preserve">Имисского </w:t>
      </w:r>
      <w:r w:rsidRPr="00E7788A">
        <w:t>сельсовета</w:t>
      </w:r>
    </w:p>
    <w:p w:rsidR="00AA17AB" w:rsidRPr="00E7788A" w:rsidRDefault="00AA17AB" w:rsidP="00AA17AB">
      <w:pPr>
        <w:jc w:val="right"/>
      </w:pPr>
      <w:r w:rsidRPr="00E7788A">
        <w:t xml:space="preserve">от </w:t>
      </w:r>
      <w:r>
        <w:t>11</w:t>
      </w:r>
      <w:r w:rsidRPr="00E7788A">
        <w:t>.0</w:t>
      </w:r>
      <w:r>
        <w:t>8</w:t>
      </w:r>
      <w:r w:rsidRPr="00E7788A">
        <w:t>.20</w:t>
      </w:r>
      <w:r>
        <w:t>22</w:t>
      </w:r>
      <w:r w:rsidRPr="00E7788A">
        <w:t xml:space="preserve"> № </w:t>
      </w:r>
      <w:r>
        <w:t>21</w:t>
      </w:r>
      <w:r w:rsidRPr="00E7788A">
        <w:t>-п</w:t>
      </w:r>
    </w:p>
    <w:p w:rsidR="00AA17AB" w:rsidRPr="00E7788A" w:rsidRDefault="00AA17AB" w:rsidP="00AA17AB">
      <w:pPr>
        <w:jc w:val="right"/>
      </w:pPr>
    </w:p>
    <w:p w:rsidR="00AA17AB" w:rsidRPr="00E7788A" w:rsidRDefault="00AA17AB" w:rsidP="00AA17AB">
      <w:pPr>
        <w:jc w:val="right"/>
      </w:pPr>
    </w:p>
    <w:p w:rsidR="00AA17AB" w:rsidRPr="00E7788A" w:rsidRDefault="00AA17AB" w:rsidP="00AA17AB">
      <w:pPr>
        <w:jc w:val="center"/>
      </w:pPr>
      <w:r w:rsidRPr="00E7788A">
        <w:t>Протокол № _________</w:t>
      </w:r>
    </w:p>
    <w:p w:rsidR="00AA17AB" w:rsidRPr="00E7788A" w:rsidRDefault="00AA17AB" w:rsidP="00AA17AB">
      <w:pPr>
        <w:jc w:val="center"/>
      </w:pPr>
      <w:r w:rsidRPr="00E7788A">
        <w:t>рассмотрения и оценки котировочных заявок</w:t>
      </w:r>
    </w:p>
    <w:p w:rsidR="00AA17AB" w:rsidRPr="00E7788A" w:rsidRDefault="00AA17AB" w:rsidP="00AA17AB"/>
    <w:p w:rsidR="00AA17AB" w:rsidRPr="00E7788A" w:rsidRDefault="00AA17AB" w:rsidP="00AA17AB">
      <w:r w:rsidRPr="00E7788A">
        <w:t>«___»_________ 20__г.</w:t>
      </w:r>
    </w:p>
    <w:p w:rsidR="00AA17AB" w:rsidRPr="00E7788A" w:rsidRDefault="00AA17AB" w:rsidP="00AA17AB"/>
    <w:p w:rsidR="00AA17AB" w:rsidRPr="00E7788A" w:rsidRDefault="00AA17AB" w:rsidP="00AA17AB">
      <w:r w:rsidRPr="00E7788A">
        <w:t>1. Наименование и способ размещения заказа:</w:t>
      </w:r>
    </w:p>
    <w:p w:rsidR="00AA17AB" w:rsidRPr="00E7788A" w:rsidRDefault="00AA17AB" w:rsidP="00AA17AB">
      <w:r w:rsidRPr="00E7788A">
        <w:t>__________________________________________________________________________________________________________________________________________________________</w:t>
      </w:r>
    </w:p>
    <w:p w:rsidR="00AA17AB" w:rsidRPr="00E7788A" w:rsidRDefault="00AA17AB" w:rsidP="00AA17AB">
      <w:r w:rsidRPr="00E7788A">
        <w:t>2. Заказчик</w:t>
      </w:r>
    </w:p>
    <w:p w:rsidR="00AA17AB" w:rsidRPr="00E7788A" w:rsidRDefault="00AA17AB" w:rsidP="00AA17AB">
      <w:r w:rsidRPr="00E7788A">
        <w:t>_____________________________________________________________________________</w:t>
      </w:r>
    </w:p>
    <w:p w:rsidR="00AA17AB" w:rsidRPr="00E7788A" w:rsidRDefault="00AA17AB" w:rsidP="00AA17AB">
      <w:r w:rsidRPr="00E7788A">
        <w:t>3. Предмет контракта:</w:t>
      </w:r>
    </w:p>
    <w:p w:rsidR="00AA17AB" w:rsidRPr="00E7788A" w:rsidRDefault="00AA17AB" w:rsidP="00AA17AB">
      <w:r w:rsidRPr="00E7788A">
        <w:t>__________________________________________________________________________________________________________________________________________________________</w:t>
      </w:r>
    </w:p>
    <w:p w:rsidR="00AA17AB" w:rsidRPr="00E7788A" w:rsidRDefault="00AA17AB" w:rsidP="00AA17AB">
      <w:r w:rsidRPr="00E7788A">
        <w:t>4. Извещение о проведении запроса котировок</w:t>
      </w:r>
    </w:p>
    <w:p w:rsidR="00AA17AB" w:rsidRPr="00E7788A" w:rsidRDefault="00AA17AB" w:rsidP="00AA17AB">
      <w:r w:rsidRPr="00E7788A">
        <w:t>__________________________________________________________________________________________________________________________________________________________</w:t>
      </w:r>
    </w:p>
    <w:p w:rsidR="00AA17AB" w:rsidRPr="00E7788A" w:rsidRDefault="00AA17AB" w:rsidP="00AA17AB">
      <w:r w:rsidRPr="00E7788A">
        <w:t>5. Сведения о комиссии</w:t>
      </w:r>
    </w:p>
    <w:p w:rsidR="00AA17AB" w:rsidRPr="00E7788A" w:rsidRDefault="00AA17AB" w:rsidP="00AA17AB">
      <w:r w:rsidRPr="00E7788A">
        <w:t>_____________________________________________________________________________</w:t>
      </w:r>
    </w:p>
    <w:p w:rsidR="00AA17AB" w:rsidRPr="00E7788A" w:rsidRDefault="00AA17AB" w:rsidP="00AA17AB"/>
    <w:p w:rsidR="00AA17AB" w:rsidRPr="00E7788A" w:rsidRDefault="00AA17AB" w:rsidP="00AA17AB">
      <w:r w:rsidRPr="00E7788A">
        <w:t xml:space="preserve">Председатель комиссии: </w:t>
      </w:r>
    </w:p>
    <w:p w:rsidR="00AA17AB" w:rsidRPr="00E7788A" w:rsidRDefault="00AA17AB" w:rsidP="00AA17AB">
      <w:r w:rsidRPr="00E7788A">
        <w:t>_____________________________________________________________________________</w:t>
      </w:r>
    </w:p>
    <w:p w:rsidR="00AA17AB" w:rsidRPr="00E7788A" w:rsidRDefault="00AA17AB" w:rsidP="00AA17AB">
      <w:r w:rsidRPr="00E7788A">
        <w:t>Зам. председателя комиссии:</w:t>
      </w:r>
    </w:p>
    <w:p w:rsidR="00AA17AB" w:rsidRPr="00E7788A" w:rsidRDefault="00AA17AB" w:rsidP="00AA17AB">
      <w:r w:rsidRPr="00E7788A">
        <w:t>_____________________________________________________________________________</w:t>
      </w:r>
    </w:p>
    <w:p w:rsidR="00AA17AB" w:rsidRPr="00E7788A" w:rsidRDefault="00AA17AB" w:rsidP="00AA17AB">
      <w:r w:rsidRPr="00E7788A">
        <w:t>Член комиссии:</w:t>
      </w:r>
    </w:p>
    <w:p w:rsidR="00AA17AB" w:rsidRPr="00E7788A" w:rsidRDefault="00AA17AB" w:rsidP="00AA17AB">
      <w:r w:rsidRPr="00E7788A">
        <w:t>_____________________________________________________________________________</w:t>
      </w:r>
    </w:p>
    <w:p w:rsidR="00AA17AB" w:rsidRPr="00E7788A" w:rsidRDefault="00AA17AB" w:rsidP="00AA17AB">
      <w:r w:rsidRPr="00E7788A">
        <w:t>Член комиссии:</w:t>
      </w:r>
    </w:p>
    <w:p w:rsidR="00AA17AB" w:rsidRPr="00E7788A" w:rsidRDefault="00AA17AB" w:rsidP="00AA17AB">
      <w:r w:rsidRPr="00E7788A">
        <w:t>_____________________________________________________________________________</w:t>
      </w:r>
    </w:p>
    <w:p w:rsidR="00AA17AB" w:rsidRPr="00E7788A" w:rsidRDefault="00AA17AB" w:rsidP="00AA17AB">
      <w:r w:rsidRPr="00E7788A">
        <w:t>Секретарь комиссии:</w:t>
      </w:r>
    </w:p>
    <w:p w:rsidR="00AA17AB" w:rsidRPr="00E7788A" w:rsidRDefault="00AA17AB" w:rsidP="00AA17AB">
      <w:r w:rsidRPr="00E7788A">
        <w:t>_____________________________________________________________________________</w:t>
      </w:r>
    </w:p>
    <w:p w:rsidR="00AA17AB" w:rsidRPr="00E7788A" w:rsidRDefault="00AA17AB" w:rsidP="00AA17AB"/>
    <w:p w:rsidR="00AA17AB" w:rsidRPr="00E7788A" w:rsidRDefault="00AA17AB" w:rsidP="00AA17AB">
      <w:r w:rsidRPr="00E7788A">
        <w:t>Присутствовали</w:t>
      </w:r>
      <w:proofErr w:type="gramStart"/>
      <w:r w:rsidRPr="00E7788A">
        <w:t xml:space="preserve"> ____ (__________) </w:t>
      </w:r>
      <w:proofErr w:type="gramEnd"/>
      <w:r w:rsidRPr="00E7788A">
        <w:t>из ___(_________).</w:t>
      </w:r>
    </w:p>
    <w:p w:rsidR="00AA17AB" w:rsidRPr="00E7788A" w:rsidRDefault="00AA17AB" w:rsidP="00AA17AB"/>
    <w:p w:rsidR="00AA17AB" w:rsidRPr="00E7788A" w:rsidRDefault="00AA17AB" w:rsidP="00AA17AB">
      <w:r w:rsidRPr="00E7788A">
        <w:t>6. Процедура рассмотрения и оценки котировочных заявок</w:t>
      </w:r>
    </w:p>
    <w:p w:rsidR="00AA17AB" w:rsidRPr="00E7788A" w:rsidRDefault="00AA17AB" w:rsidP="00AA17AB">
      <w:r w:rsidRPr="00E7788A">
        <w:t>_____________________________________________________________________________</w:t>
      </w:r>
    </w:p>
    <w:p w:rsidR="00AA17AB" w:rsidRPr="00E7788A" w:rsidRDefault="00AA17AB" w:rsidP="00AA17AB">
      <w:r w:rsidRPr="00E7788A">
        <w:t>_____________________________________________________________________________</w:t>
      </w:r>
    </w:p>
    <w:p w:rsidR="00AA17AB" w:rsidRPr="00E7788A" w:rsidRDefault="00AA17AB" w:rsidP="00AA17AB">
      <w:r w:rsidRPr="00E7788A">
        <w:lastRenderedPageBreak/>
        <w:t>7. Котировочные заявки</w:t>
      </w:r>
    </w:p>
    <w:p w:rsidR="00AA17AB" w:rsidRPr="00E7788A" w:rsidRDefault="00AA17AB" w:rsidP="00AA17AB">
      <w:r w:rsidRPr="00E7788A">
        <w:t>__________________________________________________________________________________________________________________________________________________________</w:t>
      </w:r>
    </w:p>
    <w:p w:rsidR="00AA17AB" w:rsidRPr="00E7788A" w:rsidRDefault="00AA17AB" w:rsidP="00AA17AB">
      <w:r w:rsidRPr="00E7788A">
        <w:t>_______________________________________________________________________________________________________________________________________________________________________________________________________________________________________</w:t>
      </w:r>
    </w:p>
    <w:p w:rsidR="00AA17AB" w:rsidRPr="00E7788A" w:rsidRDefault="00AA17AB" w:rsidP="00AA17AB">
      <w:r w:rsidRPr="00E7788A">
        <w:t>8. Решение комиссии</w:t>
      </w:r>
    </w:p>
    <w:p w:rsidR="00AA17AB" w:rsidRPr="00E7788A" w:rsidRDefault="00AA17AB" w:rsidP="00AA17AB">
      <w:r w:rsidRPr="00E7788A">
        <w:t>_______________________________________________________________________________________________________________________________________________________________________________________________________________________________________</w:t>
      </w:r>
    </w:p>
    <w:p w:rsidR="00AA17AB" w:rsidRPr="00E7788A" w:rsidRDefault="00AA17AB" w:rsidP="00AA17A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685"/>
        <w:gridCol w:w="2534"/>
        <w:gridCol w:w="2711"/>
      </w:tblGrid>
      <w:tr w:rsidR="00AA17AB" w:rsidRPr="00E7788A" w:rsidTr="00687B8C">
        <w:tc>
          <w:tcPr>
            <w:tcW w:w="110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 регистр.</w:t>
            </w:r>
          </w:p>
          <w:p w:rsidR="00AA17AB" w:rsidRPr="00E7788A" w:rsidRDefault="00AA17AB" w:rsidP="00687B8C">
            <w:pPr>
              <w:jc w:val="center"/>
            </w:pPr>
            <w:r w:rsidRPr="00E7788A">
              <w:t>заявки</w:t>
            </w:r>
          </w:p>
        </w:tc>
        <w:tc>
          <w:tcPr>
            <w:tcW w:w="3685"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Наименование (для юридического лица), фамилия, имя, отчество (для физического лица) участника размещения заказа</w:t>
            </w:r>
          </w:p>
        </w:tc>
        <w:tc>
          <w:tcPr>
            <w:tcW w:w="2534"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Почтовый адрес и контактная информация</w:t>
            </w:r>
          </w:p>
        </w:tc>
        <w:tc>
          <w:tcPr>
            <w:tcW w:w="271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Решение комиссии</w:t>
            </w:r>
          </w:p>
        </w:tc>
      </w:tr>
      <w:tr w:rsidR="00AA17AB" w:rsidRPr="00E7788A" w:rsidTr="00687B8C">
        <w:tc>
          <w:tcPr>
            <w:tcW w:w="110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1</w:t>
            </w:r>
          </w:p>
        </w:tc>
        <w:tc>
          <w:tcPr>
            <w:tcW w:w="3685"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534"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711"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r w:rsidR="00AA17AB" w:rsidRPr="00E7788A" w:rsidTr="00687B8C">
        <w:tc>
          <w:tcPr>
            <w:tcW w:w="110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w:t>
            </w:r>
          </w:p>
        </w:tc>
        <w:tc>
          <w:tcPr>
            <w:tcW w:w="3685"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534"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711"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bl>
    <w:p w:rsidR="00AA17AB" w:rsidRPr="00E7788A" w:rsidRDefault="00AA17AB" w:rsidP="00AA17AB"/>
    <w:p w:rsidR="00AA17AB" w:rsidRPr="00E7788A" w:rsidRDefault="00AA17AB" w:rsidP="00AA17AB">
      <w:r w:rsidRPr="00E7788A">
        <w:t>9. Результаты рассмотрения запроса котировок</w:t>
      </w:r>
    </w:p>
    <w:p w:rsidR="00AA17AB" w:rsidRPr="00E7788A" w:rsidRDefault="00AA17AB" w:rsidP="00AA17AB">
      <w:r w:rsidRPr="00E7788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17AB" w:rsidRPr="00E7788A" w:rsidRDefault="00AA17AB" w:rsidP="00AA17AB"/>
    <w:p w:rsidR="00AA17AB" w:rsidRPr="00E7788A" w:rsidRDefault="00AA17AB" w:rsidP="00AA17AB">
      <w:r w:rsidRPr="00E7788A">
        <w:t>10. Публикация протокола</w:t>
      </w:r>
    </w:p>
    <w:p w:rsidR="00AA17AB" w:rsidRPr="00E7788A" w:rsidRDefault="00AA17AB" w:rsidP="00AA17AB">
      <w:r w:rsidRPr="00E7788A">
        <w:t>__________________________________________________________________________________________________________________________________________________________</w:t>
      </w:r>
    </w:p>
    <w:p w:rsidR="00AA17AB" w:rsidRPr="00E7788A" w:rsidRDefault="00AA17AB" w:rsidP="00AA17AB">
      <w:r w:rsidRPr="00E7788A">
        <w:t xml:space="preserve"> </w:t>
      </w:r>
    </w:p>
    <w:p w:rsidR="00AA17AB" w:rsidRPr="00E7788A" w:rsidRDefault="00AA17AB" w:rsidP="00AA17AB"/>
    <w:p w:rsidR="00AA17AB" w:rsidRPr="00E7788A" w:rsidRDefault="00AA17AB" w:rsidP="00AA17AB">
      <w:r w:rsidRPr="00E7788A">
        <w:t xml:space="preserve">_______________________________________________/ </w:t>
      </w:r>
      <w:r>
        <w:t>Фоминых Евгения Викторовна</w:t>
      </w:r>
      <w:r w:rsidRPr="00E7788A">
        <w:t>/</w:t>
      </w:r>
    </w:p>
    <w:p w:rsidR="00AA17AB" w:rsidRPr="00E7788A" w:rsidRDefault="00AA17AB" w:rsidP="00AA17AB">
      <w:r w:rsidRPr="00E7788A">
        <w:t xml:space="preserve">_______________________________________________/ </w:t>
      </w:r>
      <w:r>
        <w:t>Тарасова Елена Александровна</w:t>
      </w:r>
      <w:r w:rsidRPr="00E7788A">
        <w:t>/</w:t>
      </w:r>
    </w:p>
    <w:p w:rsidR="00AA17AB" w:rsidRPr="00E7788A" w:rsidRDefault="00AA17AB" w:rsidP="00AA17AB">
      <w:r w:rsidRPr="00E7788A">
        <w:t>_______________________________________________/</w:t>
      </w:r>
      <w:r>
        <w:t>Демьянова Елена Владимировна</w:t>
      </w:r>
      <w:r w:rsidRPr="00E7788A">
        <w:t>/</w:t>
      </w:r>
    </w:p>
    <w:p w:rsidR="00AA17AB" w:rsidRPr="00E7788A" w:rsidRDefault="00AA17AB" w:rsidP="00AA17AB">
      <w:r w:rsidRPr="00E7788A">
        <w:t>________________________________________________/</w:t>
      </w:r>
      <w:proofErr w:type="spellStart"/>
      <w:r>
        <w:t>Пергаев</w:t>
      </w:r>
      <w:proofErr w:type="spellEnd"/>
      <w:r>
        <w:t xml:space="preserve"> Сергей Владимирович</w:t>
      </w:r>
      <w:r w:rsidRPr="00E7788A">
        <w:t xml:space="preserve"> /</w:t>
      </w:r>
    </w:p>
    <w:p w:rsidR="00AA17AB" w:rsidRPr="00E7788A" w:rsidRDefault="00AA17AB" w:rsidP="00AA17AB">
      <w:r w:rsidRPr="00E7788A">
        <w:t>________________________________________________/</w:t>
      </w:r>
      <w:proofErr w:type="spellStart"/>
      <w:r>
        <w:t>Черникова</w:t>
      </w:r>
      <w:proofErr w:type="spellEnd"/>
      <w:r>
        <w:t xml:space="preserve"> Елена Александровна</w:t>
      </w:r>
      <w:r w:rsidRPr="00E7788A">
        <w:t>/</w:t>
      </w:r>
    </w:p>
    <w:p w:rsidR="00AA17AB" w:rsidRPr="00E7788A" w:rsidRDefault="00AA17AB" w:rsidP="00AA17AB"/>
    <w:p w:rsidR="00AA17AB" w:rsidRPr="00E7788A" w:rsidRDefault="00AA17AB" w:rsidP="00AA17AB"/>
    <w:p w:rsidR="00AA17AB" w:rsidRPr="00E7788A" w:rsidRDefault="00AA17AB" w:rsidP="00AA17AB">
      <w:r w:rsidRPr="00E7788A">
        <w:t>Уполномоченный      ________________</w:t>
      </w:r>
      <w:r>
        <w:t xml:space="preserve">  </w:t>
      </w:r>
      <w:r w:rsidRPr="00E7788A">
        <w:t>/</w:t>
      </w:r>
      <w:r>
        <w:t>Е.В.Фоминых</w:t>
      </w:r>
      <w:r w:rsidRPr="00E7788A">
        <w:t xml:space="preserve"> </w:t>
      </w:r>
    </w:p>
    <w:p w:rsidR="00AA17AB" w:rsidRPr="00E7788A" w:rsidRDefault="00AA17AB" w:rsidP="00AA17AB">
      <w:r w:rsidRPr="00E7788A">
        <w:t xml:space="preserve">представитель </w:t>
      </w:r>
    </w:p>
    <w:p w:rsidR="00AA17AB" w:rsidRPr="00E7788A" w:rsidRDefault="00AA17AB" w:rsidP="00AA17AB">
      <w:r w:rsidRPr="00E7788A">
        <w:t xml:space="preserve">Администрация </w:t>
      </w:r>
    </w:p>
    <w:p w:rsidR="00AA17AB" w:rsidRPr="00E7788A" w:rsidRDefault="00AA17AB" w:rsidP="00AA17AB">
      <w:r>
        <w:t>Имисского</w:t>
      </w:r>
      <w:r w:rsidRPr="00E7788A">
        <w:t xml:space="preserve"> </w:t>
      </w:r>
    </w:p>
    <w:p w:rsidR="00AA17AB" w:rsidRPr="00E7788A" w:rsidRDefault="00AA17AB" w:rsidP="00AA17AB">
      <w:r w:rsidRPr="00E7788A">
        <w:t xml:space="preserve"> сельсовета                 «___»______20_</w:t>
      </w:r>
    </w:p>
    <w:p w:rsidR="00AA17AB" w:rsidRPr="00E7788A" w:rsidRDefault="00AA17AB" w:rsidP="00AA17AB"/>
    <w:p w:rsidR="00AA17AB" w:rsidRPr="00E7788A" w:rsidRDefault="00AA17AB" w:rsidP="00AA17AB"/>
    <w:p w:rsidR="00AA17AB" w:rsidRDefault="00AA17AB" w:rsidP="00AA17AB"/>
    <w:p w:rsidR="00AA17AB" w:rsidRDefault="00AA17AB" w:rsidP="00AA17AB"/>
    <w:p w:rsidR="00AA17AB" w:rsidRDefault="00AA17AB" w:rsidP="00AA17AB"/>
    <w:p w:rsidR="00AA17AB" w:rsidRDefault="00AA17AB" w:rsidP="00AA17AB"/>
    <w:p w:rsidR="00AA17AB" w:rsidRDefault="00AA17AB" w:rsidP="00AA17AB"/>
    <w:p w:rsidR="00AA17AB" w:rsidRDefault="00AA17AB" w:rsidP="00AA17AB"/>
    <w:p w:rsidR="00AA17AB" w:rsidRDefault="00AA17AB" w:rsidP="00AA17AB"/>
    <w:p w:rsidR="00AA17AB" w:rsidRDefault="00AA17AB" w:rsidP="00AA17AB"/>
    <w:p w:rsidR="00AA17AB" w:rsidRDefault="00AA17AB" w:rsidP="00AA17AB"/>
    <w:p w:rsidR="00AA17AB" w:rsidRDefault="00AA17AB" w:rsidP="00AA17AB"/>
    <w:p w:rsidR="00AA17AB" w:rsidRDefault="00AA17AB" w:rsidP="00AA17AB"/>
    <w:p w:rsidR="00AA17AB" w:rsidRDefault="00AA17AB" w:rsidP="00AA17AB"/>
    <w:p w:rsidR="00AA17AB" w:rsidRPr="00E7788A" w:rsidRDefault="00AA17AB" w:rsidP="00AA17AB"/>
    <w:p w:rsidR="00AA17AB" w:rsidRDefault="00AA17AB" w:rsidP="00AA17AB">
      <w:pPr>
        <w:jc w:val="right"/>
      </w:pPr>
    </w:p>
    <w:p w:rsidR="00AA17AB" w:rsidRDefault="00AA17AB" w:rsidP="00AA17AB">
      <w:pPr>
        <w:jc w:val="right"/>
      </w:pPr>
    </w:p>
    <w:p w:rsidR="00AA17AB" w:rsidRDefault="00AA17AB" w:rsidP="00AA17AB">
      <w:pPr>
        <w:jc w:val="right"/>
      </w:pPr>
    </w:p>
    <w:p w:rsidR="00AA17AB" w:rsidRDefault="00AA17AB" w:rsidP="00AA17AB">
      <w:pPr>
        <w:jc w:val="right"/>
      </w:pPr>
    </w:p>
    <w:p w:rsidR="00AA17AB" w:rsidRDefault="00AA17AB" w:rsidP="00AA17AB">
      <w:pPr>
        <w:jc w:val="right"/>
      </w:pPr>
    </w:p>
    <w:p w:rsidR="00AA17AB" w:rsidRDefault="00AA17AB" w:rsidP="00AA17AB">
      <w:pPr>
        <w:jc w:val="right"/>
      </w:pPr>
    </w:p>
    <w:p w:rsidR="00AA17AB" w:rsidRDefault="00AA17AB" w:rsidP="00AA17AB">
      <w:pPr>
        <w:jc w:val="right"/>
      </w:pPr>
    </w:p>
    <w:p w:rsidR="00AA17AB" w:rsidRDefault="00AA17AB" w:rsidP="00AA17AB">
      <w:pPr>
        <w:jc w:val="right"/>
      </w:pPr>
    </w:p>
    <w:p w:rsidR="00AA17AB" w:rsidRDefault="00AA17AB" w:rsidP="00AA17AB">
      <w:pPr>
        <w:jc w:val="right"/>
      </w:pPr>
    </w:p>
    <w:p w:rsidR="00AA17AB" w:rsidRPr="00E7788A" w:rsidRDefault="00AA17AB" w:rsidP="00AA17AB">
      <w:pPr>
        <w:jc w:val="right"/>
      </w:pPr>
      <w:r w:rsidRPr="00E7788A">
        <w:t>Приложение № 1</w:t>
      </w:r>
    </w:p>
    <w:p w:rsidR="00AA17AB" w:rsidRPr="00E7788A" w:rsidRDefault="00AA17AB" w:rsidP="00AA17AB">
      <w:pPr>
        <w:jc w:val="right"/>
      </w:pPr>
      <w:r w:rsidRPr="00E7788A">
        <w:t>к протоколу рассмотрения</w:t>
      </w:r>
    </w:p>
    <w:p w:rsidR="00AA17AB" w:rsidRPr="00E7788A" w:rsidRDefault="00AA17AB" w:rsidP="00AA17AB">
      <w:pPr>
        <w:jc w:val="right"/>
      </w:pPr>
      <w:r w:rsidRPr="00E7788A">
        <w:t xml:space="preserve"> и оценки котировочных заявок</w:t>
      </w:r>
    </w:p>
    <w:p w:rsidR="00AA17AB" w:rsidRPr="00E7788A" w:rsidRDefault="00AA17AB" w:rsidP="00AA17AB">
      <w:pPr>
        <w:jc w:val="right"/>
      </w:pPr>
      <w:r w:rsidRPr="00E7788A">
        <w:t xml:space="preserve">от __________№ _______ </w:t>
      </w:r>
    </w:p>
    <w:p w:rsidR="00AA17AB" w:rsidRPr="00E7788A" w:rsidRDefault="00AA17AB" w:rsidP="00AA17AB">
      <w:pPr>
        <w:jc w:val="right"/>
      </w:pPr>
    </w:p>
    <w:p w:rsidR="00AA17AB" w:rsidRPr="00E7788A" w:rsidRDefault="00AA17AB" w:rsidP="00AA17AB">
      <w:pPr>
        <w:jc w:val="right"/>
      </w:pPr>
    </w:p>
    <w:p w:rsidR="00AA17AB" w:rsidRPr="00E7788A" w:rsidRDefault="00AA17AB" w:rsidP="00AA17AB">
      <w:pPr>
        <w:jc w:val="center"/>
      </w:pPr>
      <w:r w:rsidRPr="00E7788A">
        <w:t>ЖУРНАЛ РЕГИСТРАЦИИ ПОСТУПЛЕНИЯ КОТИРОВОЧНЫХ ЗАЯВОК</w:t>
      </w:r>
    </w:p>
    <w:p w:rsidR="00AA17AB" w:rsidRPr="00E7788A" w:rsidRDefault="00AA17AB" w:rsidP="00AA17AB">
      <w:pPr>
        <w:jc w:val="center"/>
      </w:pPr>
    </w:p>
    <w:p w:rsidR="00AA17AB" w:rsidRPr="00E7788A" w:rsidRDefault="00AA17AB" w:rsidP="00AA17AB">
      <w:r w:rsidRPr="00E7788A">
        <w:t>Предмет контракта: _________________________________________________________________</w:t>
      </w:r>
    </w:p>
    <w:p w:rsidR="00AA17AB" w:rsidRPr="00E7788A" w:rsidRDefault="00AA17AB" w:rsidP="00AA17AB">
      <w:r w:rsidRPr="00E7788A">
        <w:t>_____________________________________________________________________________</w:t>
      </w:r>
    </w:p>
    <w:p w:rsidR="00AA17AB" w:rsidRPr="00E7788A" w:rsidRDefault="00AA17AB" w:rsidP="00AA17AB"/>
    <w:tbl>
      <w:tblPr>
        <w:tblW w:w="98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2126"/>
        <w:gridCol w:w="2268"/>
        <w:gridCol w:w="2694"/>
        <w:gridCol w:w="2100"/>
      </w:tblGrid>
      <w:tr w:rsidR="00AA17AB" w:rsidRPr="00E7788A" w:rsidTr="00687B8C">
        <w:tc>
          <w:tcPr>
            <w:tcW w:w="709"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w:t>
            </w:r>
          </w:p>
          <w:p w:rsidR="00AA17AB" w:rsidRPr="00E7788A" w:rsidRDefault="00AA17AB" w:rsidP="00687B8C">
            <w:pPr>
              <w:jc w:val="center"/>
            </w:pPr>
            <w:proofErr w:type="spellStart"/>
            <w:proofErr w:type="gramStart"/>
            <w:r w:rsidRPr="00E7788A">
              <w:t>п</w:t>
            </w:r>
            <w:proofErr w:type="spellEnd"/>
            <w:proofErr w:type="gramEnd"/>
            <w:r w:rsidRPr="00E7788A">
              <w:t>/</w:t>
            </w:r>
            <w:proofErr w:type="spellStart"/>
            <w:r w:rsidRPr="00E7788A">
              <w:t>п</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Дата поступления</w:t>
            </w:r>
          </w:p>
        </w:tc>
        <w:tc>
          <w:tcPr>
            <w:tcW w:w="2268"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Время поступления</w:t>
            </w:r>
          </w:p>
        </w:tc>
        <w:tc>
          <w:tcPr>
            <w:tcW w:w="2694"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Регистрационный номер</w:t>
            </w:r>
          </w:p>
        </w:tc>
        <w:tc>
          <w:tcPr>
            <w:tcW w:w="2100"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Форма подачи заявки</w:t>
            </w:r>
          </w:p>
        </w:tc>
      </w:tr>
      <w:tr w:rsidR="00AA17AB" w:rsidRPr="00E7788A" w:rsidTr="00687B8C">
        <w:tc>
          <w:tcPr>
            <w:tcW w:w="709"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1</w:t>
            </w:r>
          </w:p>
        </w:tc>
        <w:tc>
          <w:tcPr>
            <w:tcW w:w="2126"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268"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694"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100"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r w:rsidR="00AA17AB" w:rsidRPr="00E7788A" w:rsidTr="00687B8C">
        <w:tc>
          <w:tcPr>
            <w:tcW w:w="709"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w:t>
            </w:r>
          </w:p>
        </w:tc>
        <w:tc>
          <w:tcPr>
            <w:tcW w:w="2126"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268"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694"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100"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bl>
    <w:p w:rsidR="00AA17AB" w:rsidRPr="00E7788A" w:rsidRDefault="00AA17AB" w:rsidP="00AA17AB"/>
    <w:p w:rsidR="00AA17AB" w:rsidRPr="00E7788A" w:rsidRDefault="00AA17AB" w:rsidP="00AA17AB">
      <w:pPr>
        <w:jc w:val="right"/>
      </w:pPr>
    </w:p>
    <w:p w:rsidR="00AA17AB" w:rsidRPr="00E7788A" w:rsidRDefault="00AA17AB" w:rsidP="00AA17AB"/>
    <w:p w:rsidR="00AA17AB" w:rsidRPr="00E7788A" w:rsidRDefault="00AA17AB" w:rsidP="00AA17AB">
      <w:pPr>
        <w:jc w:val="right"/>
      </w:pPr>
    </w:p>
    <w:p w:rsidR="00AA17AB" w:rsidRPr="00E7788A" w:rsidRDefault="00AA17AB" w:rsidP="00AA17AB">
      <w:pPr>
        <w:jc w:val="right"/>
      </w:pPr>
      <w:r w:rsidRPr="00E7788A">
        <w:t>Приложение № 2</w:t>
      </w:r>
    </w:p>
    <w:p w:rsidR="00AA17AB" w:rsidRPr="00E7788A" w:rsidRDefault="00AA17AB" w:rsidP="00AA17AB">
      <w:pPr>
        <w:jc w:val="right"/>
      </w:pPr>
      <w:r w:rsidRPr="00E7788A">
        <w:t>к протоколу рассмотрения</w:t>
      </w:r>
    </w:p>
    <w:p w:rsidR="00AA17AB" w:rsidRPr="00E7788A" w:rsidRDefault="00AA17AB" w:rsidP="00AA17AB">
      <w:pPr>
        <w:jc w:val="right"/>
      </w:pPr>
      <w:r w:rsidRPr="00E7788A">
        <w:t xml:space="preserve"> и оценки котировочных заявок</w:t>
      </w:r>
    </w:p>
    <w:p w:rsidR="00AA17AB" w:rsidRPr="00E7788A" w:rsidRDefault="00AA17AB" w:rsidP="00AA17AB">
      <w:pPr>
        <w:jc w:val="right"/>
      </w:pPr>
      <w:r w:rsidRPr="00E7788A">
        <w:t xml:space="preserve">от __________№ _______ </w:t>
      </w:r>
    </w:p>
    <w:p w:rsidR="00AA17AB" w:rsidRPr="00E7788A" w:rsidRDefault="00AA17AB" w:rsidP="00AA17AB">
      <w:pPr>
        <w:jc w:val="right"/>
      </w:pPr>
    </w:p>
    <w:p w:rsidR="00AA17AB" w:rsidRPr="00E7788A" w:rsidRDefault="00AA17AB" w:rsidP="00AA17AB">
      <w:pPr>
        <w:jc w:val="right"/>
      </w:pPr>
    </w:p>
    <w:p w:rsidR="00AA17AB" w:rsidRPr="00E7788A" w:rsidRDefault="00AA17AB" w:rsidP="00AA17AB">
      <w:pPr>
        <w:jc w:val="center"/>
      </w:pPr>
      <w:r w:rsidRPr="00E7788A">
        <w:t>УЧАСТНИКИ РАЗМЕЩЕНИЯ ЗАКАЗА, ПРЕДОСТАВИВШИЕ КОТИРОВОЧНЫЕ ЗАЯВКИ</w:t>
      </w:r>
    </w:p>
    <w:p w:rsidR="00AA17AB" w:rsidRPr="00E7788A" w:rsidRDefault="00AA17AB" w:rsidP="00AA17AB">
      <w:pPr>
        <w:jc w:val="center"/>
      </w:pPr>
    </w:p>
    <w:p w:rsidR="00AA17AB" w:rsidRPr="00E7788A" w:rsidRDefault="00AA17AB" w:rsidP="00AA17AB">
      <w:r w:rsidRPr="00E7788A">
        <w:t>Предмет контракта: _____________________________________________________________________________</w:t>
      </w:r>
    </w:p>
    <w:p w:rsidR="00AA17AB" w:rsidRPr="00E7788A" w:rsidRDefault="00AA17AB" w:rsidP="00AA17AB">
      <w:r w:rsidRPr="00E7788A">
        <w:t>_____________________________________________________________________________</w:t>
      </w:r>
    </w:p>
    <w:p w:rsidR="00AA17AB" w:rsidRPr="00E7788A" w:rsidRDefault="00AA17AB" w:rsidP="00AA17AB"/>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2569"/>
        <w:gridCol w:w="2835"/>
        <w:gridCol w:w="3686"/>
      </w:tblGrid>
      <w:tr w:rsidR="00AA17AB" w:rsidRPr="00E7788A" w:rsidTr="00687B8C">
        <w:tc>
          <w:tcPr>
            <w:tcW w:w="94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w:t>
            </w:r>
          </w:p>
          <w:p w:rsidR="00AA17AB" w:rsidRPr="00E7788A" w:rsidRDefault="00AA17AB" w:rsidP="00687B8C">
            <w:pPr>
              <w:jc w:val="center"/>
            </w:pPr>
            <w:proofErr w:type="spellStart"/>
            <w:r w:rsidRPr="00E7788A">
              <w:t>регист</w:t>
            </w:r>
            <w:proofErr w:type="spellEnd"/>
            <w:r w:rsidRPr="00E7788A">
              <w:t>. заявки</w:t>
            </w:r>
          </w:p>
        </w:tc>
        <w:tc>
          <w:tcPr>
            <w:tcW w:w="2569"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proofErr w:type="gramStart"/>
            <w:r w:rsidRPr="00E7788A">
              <w:t xml:space="preserve">Наименование участника размещения заказа, ИНН, КПП (для юридических лиц или ФИО (для физических </w:t>
            </w:r>
            <w:r w:rsidRPr="00E7788A">
              <w:lastRenderedPageBreak/>
              <w:t>лиц)</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lastRenderedPageBreak/>
              <w:t>Почтовый адрес участника размещения заказа</w:t>
            </w:r>
          </w:p>
        </w:tc>
        <w:tc>
          <w:tcPr>
            <w:tcW w:w="3686"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 xml:space="preserve">Сведения, </w:t>
            </w:r>
            <w:proofErr w:type="gramStart"/>
            <w:r w:rsidRPr="00E7788A">
              <w:t>содержащихся</w:t>
            </w:r>
            <w:proofErr w:type="gramEnd"/>
            <w:r w:rsidRPr="00E7788A">
              <w:t xml:space="preserve"> в котировочной заявке</w:t>
            </w:r>
          </w:p>
        </w:tc>
      </w:tr>
      <w:tr w:rsidR="00AA17AB" w:rsidRPr="00E7788A" w:rsidTr="00687B8C">
        <w:tc>
          <w:tcPr>
            <w:tcW w:w="94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lastRenderedPageBreak/>
              <w:t>1</w:t>
            </w:r>
          </w:p>
        </w:tc>
        <w:tc>
          <w:tcPr>
            <w:tcW w:w="2569"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835"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3686"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r w:rsidR="00AA17AB" w:rsidRPr="00E7788A" w:rsidTr="00687B8C">
        <w:tc>
          <w:tcPr>
            <w:tcW w:w="94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w:t>
            </w:r>
          </w:p>
        </w:tc>
        <w:tc>
          <w:tcPr>
            <w:tcW w:w="2569"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835"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3686"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bl>
    <w:p w:rsidR="00AA17AB" w:rsidRPr="00E7788A" w:rsidRDefault="00AA17AB" w:rsidP="00AA17AB"/>
    <w:p w:rsidR="00AA17AB" w:rsidRDefault="00AA17AB" w:rsidP="00AA17AB"/>
    <w:p w:rsidR="00AA17AB" w:rsidRDefault="00AA17AB" w:rsidP="00AA17AB"/>
    <w:p w:rsidR="00AA17AB" w:rsidRDefault="00AA17AB" w:rsidP="00AA17AB"/>
    <w:p w:rsidR="00AA17AB" w:rsidRPr="00E7788A" w:rsidRDefault="00AA17AB" w:rsidP="00AA17AB">
      <w:pPr>
        <w:jc w:val="right"/>
      </w:pPr>
      <w:r w:rsidRPr="00E7788A">
        <w:t>Приложение № 3</w:t>
      </w:r>
    </w:p>
    <w:p w:rsidR="00AA17AB" w:rsidRPr="00E7788A" w:rsidRDefault="00AA17AB" w:rsidP="00AA17AB">
      <w:pPr>
        <w:jc w:val="right"/>
      </w:pPr>
      <w:r w:rsidRPr="00E7788A">
        <w:t>к протоколу рассмотрения</w:t>
      </w:r>
    </w:p>
    <w:p w:rsidR="00AA17AB" w:rsidRPr="00E7788A" w:rsidRDefault="00AA17AB" w:rsidP="00AA17AB">
      <w:pPr>
        <w:jc w:val="right"/>
      </w:pPr>
      <w:r w:rsidRPr="00E7788A">
        <w:t xml:space="preserve"> и оценки котировочных заявок</w:t>
      </w:r>
    </w:p>
    <w:p w:rsidR="00AA17AB" w:rsidRPr="00E7788A" w:rsidRDefault="00AA17AB" w:rsidP="00AA17AB">
      <w:pPr>
        <w:jc w:val="right"/>
      </w:pPr>
      <w:r w:rsidRPr="00E7788A">
        <w:t xml:space="preserve">от __________№ _______ </w:t>
      </w:r>
    </w:p>
    <w:p w:rsidR="00AA17AB" w:rsidRPr="00E7788A" w:rsidRDefault="00AA17AB" w:rsidP="00AA17AB">
      <w:pPr>
        <w:jc w:val="right"/>
      </w:pPr>
    </w:p>
    <w:p w:rsidR="00AA17AB" w:rsidRPr="00E7788A" w:rsidRDefault="00AA17AB" w:rsidP="00AA17AB">
      <w:pPr>
        <w:jc w:val="right"/>
      </w:pPr>
    </w:p>
    <w:p w:rsidR="00AA17AB" w:rsidRPr="00E7788A" w:rsidRDefault="00AA17AB" w:rsidP="00AA17AB">
      <w:pPr>
        <w:jc w:val="center"/>
      </w:pPr>
      <w:r w:rsidRPr="00E7788A">
        <w:t>СВЕДЕНИЯ О РЕШЕНИИ КОМИССИИ</w:t>
      </w:r>
    </w:p>
    <w:p w:rsidR="00AA17AB" w:rsidRPr="00E7788A" w:rsidRDefault="00AA17AB" w:rsidP="00AA17AB">
      <w:pPr>
        <w:jc w:val="center"/>
      </w:pPr>
    </w:p>
    <w:p w:rsidR="00AA17AB" w:rsidRPr="00E7788A" w:rsidRDefault="00AA17AB" w:rsidP="00AA17AB">
      <w:r w:rsidRPr="00E7788A">
        <w:t>Предмет контракта: _____________________________________________________________________________</w:t>
      </w:r>
    </w:p>
    <w:p w:rsidR="00AA17AB" w:rsidRPr="00E7788A" w:rsidRDefault="00AA17AB" w:rsidP="00AA17AB">
      <w:r w:rsidRPr="00E7788A">
        <w:t>_____________________________________________________________________________</w:t>
      </w:r>
    </w:p>
    <w:p w:rsidR="00AA17AB" w:rsidRPr="00E7788A" w:rsidRDefault="00AA17AB" w:rsidP="00AA17AB"/>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2569"/>
        <w:gridCol w:w="2835"/>
        <w:gridCol w:w="3261"/>
      </w:tblGrid>
      <w:tr w:rsidR="00AA17AB" w:rsidRPr="00E7788A" w:rsidTr="00687B8C">
        <w:tc>
          <w:tcPr>
            <w:tcW w:w="94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w:t>
            </w:r>
          </w:p>
          <w:p w:rsidR="00AA17AB" w:rsidRPr="00E7788A" w:rsidRDefault="00AA17AB" w:rsidP="00687B8C">
            <w:pPr>
              <w:jc w:val="center"/>
            </w:pPr>
            <w:proofErr w:type="spellStart"/>
            <w:r w:rsidRPr="00E7788A">
              <w:t>регист</w:t>
            </w:r>
            <w:proofErr w:type="spellEnd"/>
            <w:r w:rsidRPr="00E7788A">
              <w:t>. заявки</w:t>
            </w:r>
          </w:p>
        </w:tc>
        <w:tc>
          <w:tcPr>
            <w:tcW w:w="2569"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proofErr w:type="gramStart"/>
            <w:r w:rsidRPr="00E7788A">
              <w:t>Наименование участника размещения заказа, ИНН, КПП (для юридических лиц или ФИО (для физических лиц)</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Решение комиссии</w:t>
            </w:r>
          </w:p>
        </w:tc>
        <w:tc>
          <w:tcPr>
            <w:tcW w:w="326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Причина отказа</w:t>
            </w:r>
          </w:p>
        </w:tc>
      </w:tr>
      <w:tr w:rsidR="00AA17AB" w:rsidRPr="00E7788A" w:rsidTr="00687B8C">
        <w:tc>
          <w:tcPr>
            <w:tcW w:w="94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1</w:t>
            </w:r>
          </w:p>
        </w:tc>
        <w:tc>
          <w:tcPr>
            <w:tcW w:w="2569"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835"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3261"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r w:rsidR="00AA17AB" w:rsidRPr="00E7788A" w:rsidTr="00687B8C">
        <w:tc>
          <w:tcPr>
            <w:tcW w:w="94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w:t>
            </w:r>
          </w:p>
        </w:tc>
        <w:tc>
          <w:tcPr>
            <w:tcW w:w="2569"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2835"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3261"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bl>
    <w:p w:rsidR="00AA17AB" w:rsidRPr="00E7788A" w:rsidRDefault="00AA17AB" w:rsidP="00AA17AB"/>
    <w:p w:rsidR="00AA17AB" w:rsidRPr="00E7788A" w:rsidRDefault="00AA17AB" w:rsidP="00AA17AB"/>
    <w:p w:rsidR="00AA17AB" w:rsidRPr="00E7788A" w:rsidRDefault="00AA17AB" w:rsidP="00AA17AB">
      <w:pPr>
        <w:jc w:val="right"/>
      </w:pPr>
      <w:r w:rsidRPr="00E7788A">
        <w:t>Приложение № 4</w:t>
      </w:r>
    </w:p>
    <w:p w:rsidR="00AA17AB" w:rsidRPr="00E7788A" w:rsidRDefault="00AA17AB" w:rsidP="00AA17AB">
      <w:pPr>
        <w:jc w:val="right"/>
      </w:pPr>
      <w:r w:rsidRPr="00E7788A">
        <w:t>к протоколу рассмотрения</w:t>
      </w:r>
    </w:p>
    <w:p w:rsidR="00AA17AB" w:rsidRPr="00E7788A" w:rsidRDefault="00AA17AB" w:rsidP="00AA17AB">
      <w:pPr>
        <w:jc w:val="right"/>
      </w:pPr>
      <w:r w:rsidRPr="00E7788A">
        <w:t xml:space="preserve"> и оценки котировочных заявок</w:t>
      </w:r>
    </w:p>
    <w:p w:rsidR="00AA17AB" w:rsidRPr="00E7788A" w:rsidRDefault="00AA17AB" w:rsidP="00AA17AB">
      <w:pPr>
        <w:jc w:val="right"/>
      </w:pPr>
      <w:r w:rsidRPr="00E7788A">
        <w:t xml:space="preserve">от __________№ _______ </w:t>
      </w:r>
    </w:p>
    <w:p w:rsidR="00AA17AB" w:rsidRPr="00E7788A" w:rsidRDefault="00AA17AB" w:rsidP="00AA17AB">
      <w:pPr>
        <w:jc w:val="right"/>
      </w:pPr>
    </w:p>
    <w:p w:rsidR="00AA17AB" w:rsidRPr="00E7788A" w:rsidRDefault="00AA17AB" w:rsidP="00AA17AB">
      <w:pPr>
        <w:jc w:val="right"/>
      </w:pPr>
    </w:p>
    <w:p w:rsidR="00AA17AB" w:rsidRPr="00E7788A" w:rsidRDefault="00AA17AB" w:rsidP="00AA17AB">
      <w:pPr>
        <w:jc w:val="center"/>
      </w:pPr>
      <w:r w:rsidRPr="00E7788A">
        <w:t>ОБЩИЕ РЕЗУЛЬТАТЫ ПРОВЕДЕНИЯ ЗАПРОСА КОТИРОВОК</w:t>
      </w:r>
    </w:p>
    <w:p w:rsidR="00AA17AB" w:rsidRPr="00E7788A" w:rsidRDefault="00AA17AB" w:rsidP="00AA17AB">
      <w:pPr>
        <w:jc w:val="center"/>
      </w:pPr>
    </w:p>
    <w:p w:rsidR="00AA17AB" w:rsidRPr="00E7788A" w:rsidRDefault="00AA17AB" w:rsidP="00AA17AB">
      <w:pPr>
        <w:jc w:val="right"/>
      </w:pPr>
    </w:p>
    <w:p w:rsidR="00AA17AB" w:rsidRPr="00E7788A" w:rsidRDefault="00AA17AB" w:rsidP="00AA17AB">
      <w:r w:rsidRPr="00E7788A">
        <w:t>Предмет контракта: _____________________________________________________________________________</w:t>
      </w:r>
    </w:p>
    <w:p w:rsidR="00AA17AB" w:rsidRPr="00E7788A" w:rsidRDefault="00AA17AB" w:rsidP="00AA17AB">
      <w:r w:rsidRPr="00E7788A">
        <w:t>_____________________________________________________________________________</w:t>
      </w:r>
    </w:p>
    <w:p w:rsidR="00AA17AB" w:rsidRPr="00E7788A" w:rsidRDefault="00AA17AB" w:rsidP="00AA17AB"/>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2286"/>
        <w:gridCol w:w="3118"/>
        <w:gridCol w:w="3261"/>
      </w:tblGrid>
      <w:tr w:rsidR="00AA17AB" w:rsidRPr="00E7788A" w:rsidTr="00687B8C">
        <w:tc>
          <w:tcPr>
            <w:tcW w:w="94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w:t>
            </w:r>
          </w:p>
          <w:p w:rsidR="00AA17AB" w:rsidRPr="00E7788A" w:rsidRDefault="00AA17AB" w:rsidP="00687B8C">
            <w:pPr>
              <w:jc w:val="center"/>
            </w:pPr>
            <w:proofErr w:type="spellStart"/>
            <w:r w:rsidRPr="00E7788A">
              <w:t>регист</w:t>
            </w:r>
            <w:proofErr w:type="spellEnd"/>
            <w:r w:rsidRPr="00E7788A">
              <w:t>. заявки</w:t>
            </w:r>
          </w:p>
        </w:tc>
        <w:tc>
          <w:tcPr>
            <w:tcW w:w="2286"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Участник размещения заказа</w:t>
            </w:r>
          </w:p>
        </w:tc>
        <w:tc>
          <w:tcPr>
            <w:tcW w:w="3118"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Предложение поставщика о цене</w:t>
            </w:r>
          </w:p>
        </w:tc>
        <w:tc>
          <w:tcPr>
            <w:tcW w:w="326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Результат запроса котировок</w:t>
            </w:r>
          </w:p>
        </w:tc>
      </w:tr>
      <w:tr w:rsidR="00AA17AB" w:rsidRPr="00E7788A" w:rsidTr="00687B8C">
        <w:tc>
          <w:tcPr>
            <w:tcW w:w="94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1</w:t>
            </w:r>
          </w:p>
        </w:tc>
        <w:tc>
          <w:tcPr>
            <w:tcW w:w="2286"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3118"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3261"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r w:rsidR="00AA17AB" w:rsidRPr="00E7788A" w:rsidTr="00687B8C">
        <w:tc>
          <w:tcPr>
            <w:tcW w:w="941" w:type="dxa"/>
            <w:tcBorders>
              <w:top w:val="single" w:sz="4" w:space="0" w:color="000000"/>
              <w:left w:val="single" w:sz="4" w:space="0" w:color="000000"/>
              <w:bottom w:val="single" w:sz="4" w:space="0" w:color="000000"/>
              <w:right w:val="single" w:sz="4" w:space="0" w:color="000000"/>
            </w:tcBorders>
            <w:hideMark/>
          </w:tcPr>
          <w:p w:rsidR="00AA17AB" w:rsidRPr="00E7788A" w:rsidRDefault="00AA17AB" w:rsidP="00687B8C">
            <w:pPr>
              <w:jc w:val="center"/>
            </w:pPr>
            <w:r w:rsidRPr="00E7788A">
              <w:t>…</w:t>
            </w:r>
          </w:p>
        </w:tc>
        <w:tc>
          <w:tcPr>
            <w:tcW w:w="2286"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3118"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c>
          <w:tcPr>
            <w:tcW w:w="3261" w:type="dxa"/>
            <w:tcBorders>
              <w:top w:val="single" w:sz="4" w:space="0" w:color="000000"/>
              <w:left w:val="single" w:sz="4" w:space="0" w:color="000000"/>
              <w:bottom w:val="single" w:sz="4" w:space="0" w:color="000000"/>
              <w:right w:val="single" w:sz="4" w:space="0" w:color="000000"/>
            </w:tcBorders>
          </w:tcPr>
          <w:p w:rsidR="00AA17AB" w:rsidRPr="00E7788A" w:rsidRDefault="00AA17AB" w:rsidP="00687B8C">
            <w:pPr>
              <w:jc w:val="center"/>
            </w:pPr>
          </w:p>
        </w:tc>
      </w:tr>
    </w:tbl>
    <w:p w:rsidR="00AA17AB" w:rsidRPr="00E7788A" w:rsidRDefault="00AA17AB" w:rsidP="00AA17AB"/>
    <w:p w:rsidR="00AA17AB" w:rsidRDefault="00AA17AB" w:rsidP="00AA17AB">
      <w:pPr>
        <w:jc w:val="center"/>
        <w:rPr>
          <w:b/>
          <w:kern w:val="2"/>
          <w:sz w:val="28"/>
          <w:szCs w:val="28"/>
          <w:lang w:eastAsia="ar-SA"/>
        </w:rPr>
      </w:pPr>
    </w:p>
    <w:p w:rsidR="00C15C19" w:rsidRDefault="00C15C19" w:rsidP="00F026EF">
      <w:pPr>
        <w:rPr>
          <w:lang w:eastAsia="ru-RU"/>
        </w:rPr>
      </w:pPr>
    </w:p>
    <w:sectPr w:rsidR="00C15C19" w:rsidSect="00E9791B">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sz w:val="28"/>
        <w:szCs w:val="28"/>
      </w:rPr>
    </w:lvl>
  </w:abstractNum>
  <w:abstractNum w:abstractNumId="2">
    <w:nsid w:val="00000003"/>
    <w:multiLevelType w:val="singleLevel"/>
    <w:tmpl w:val="00000003"/>
    <w:name w:val="WW8Num3"/>
    <w:lvl w:ilvl="0">
      <w:start w:val="1"/>
      <w:numFmt w:val="decimal"/>
      <w:lvlText w:val="%1)"/>
      <w:lvlJc w:val="left"/>
      <w:pPr>
        <w:tabs>
          <w:tab w:val="num" w:pos="1021"/>
        </w:tabs>
        <w:ind w:left="0" w:firstLine="709"/>
      </w:pPr>
    </w:lvl>
  </w:abstractNum>
  <w:abstractNum w:abstractNumId="3">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12141"/>
    <w:multiLevelType w:val="multilevel"/>
    <w:tmpl w:val="C8284CDA"/>
    <w:styleLink w:val="WW8Num33"/>
    <w:lvl w:ilvl="0">
      <w:start w:val="1"/>
      <w:numFmt w:val="decimal"/>
      <w:lvlText w:val="%1."/>
      <w:lvlJc w:val="left"/>
      <w:pPr>
        <w:ind w:left="1699" w:hanging="990"/>
      </w:pPr>
      <w:rPr>
        <w:b w:val="0"/>
      </w:rPr>
    </w:lvl>
    <w:lvl w:ilvl="1">
      <w:start w:val="1"/>
      <w:numFmt w:val="decimal"/>
      <w:lvlText w:val="%1.%2."/>
      <w:lvlJc w:val="left"/>
      <w:pPr>
        <w:ind w:left="1429" w:hanging="720"/>
      </w:pPr>
      <w:rPr>
        <w:b/>
      </w:rPr>
    </w:lvl>
    <w:lvl w:ilvl="2">
      <w:start w:val="1"/>
      <w:numFmt w:val="decimal"/>
      <w:lvlText w:val="%1.%2.%3."/>
      <w:lvlJc w:val="left"/>
      <w:pPr>
        <w:ind w:left="720" w:hanging="720"/>
      </w:pPr>
      <w:rPr>
        <w:b/>
        <w:i w:val="0"/>
      </w:r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6">
    <w:nsid w:val="2282203E"/>
    <w:multiLevelType w:val="multilevel"/>
    <w:tmpl w:val="59D4ADD0"/>
    <w:lvl w:ilvl="0">
      <w:start w:val="1"/>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6522FA8"/>
    <w:multiLevelType w:val="multilevel"/>
    <w:tmpl w:val="EE5CE8EE"/>
    <w:lvl w:ilvl="0">
      <w:start w:val="1"/>
      <w:numFmt w:val="decimal"/>
      <w:lvlText w:val="%1."/>
      <w:lvlJc w:val="left"/>
      <w:pPr>
        <w:ind w:left="0" w:firstLine="0"/>
      </w:pPr>
    </w:lvl>
    <w:lvl w:ilvl="1">
      <w:start w:val="1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43EE350A"/>
    <w:multiLevelType w:val="multilevel"/>
    <w:tmpl w:val="ED08E25C"/>
    <w:lvl w:ilvl="0">
      <w:start w:val="1"/>
      <w:numFmt w:val="decimal"/>
      <w:lvlText w:val="%1."/>
      <w:lvlJc w:val="left"/>
      <w:pPr>
        <w:ind w:left="0" w:firstLine="0"/>
      </w:pPr>
    </w:lvl>
    <w:lvl w:ilvl="1">
      <w:start w:val="9"/>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nsid w:val="445F2E92"/>
    <w:multiLevelType w:val="multilevel"/>
    <w:tmpl w:val="C41E29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b/>
        <w:bC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12"/>
  </w:num>
  <w:num w:numId="7">
    <w:abstractNumId w:val="11"/>
  </w:num>
  <w:num w:numId="8">
    <w:abstractNumId w:val="13"/>
  </w:num>
  <w:num w:numId="9">
    <w:abstractNumId w:val="0"/>
  </w:num>
  <w:num w:numId="10">
    <w:abstractNumId w:val="3"/>
  </w:num>
  <w:num w:numId="11">
    <w:abstractNumId w:val="4"/>
  </w:num>
  <w:num w:numId="12">
    <w:abstractNumId w:val="5"/>
  </w:num>
  <w:num w:numId="13">
    <w:abstractNumId w:val="5"/>
    <w:lvlOverride w:ilvl="0">
      <w:startOverride w:val="1"/>
    </w:lvlOverride>
  </w:num>
  <w:num w:numId="14">
    <w:abstractNumId w:val="10"/>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1A6"/>
    <w:rsid w:val="00043AC0"/>
    <w:rsid w:val="000751A6"/>
    <w:rsid w:val="00084291"/>
    <w:rsid w:val="001328D5"/>
    <w:rsid w:val="001F118D"/>
    <w:rsid w:val="00293FAE"/>
    <w:rsid w:val="002C2725"/>
    <w:rsid w:val="00384954"/>
    <w:rsid w:val="003871E5"/>
    <w:rsid w:val="004B3184"/>
    <w:rsid w:val="00572DCE"/>
    <w:rsid w:val="00574B76"/>
    <w:rsid w:val="00795BDA"/>
    <w:rsid w:val="007A5BDA"/>
    <w:rsid w:val="007C63F1"/>
    <w:rsid w:val="0082180F"/>
    <w:rsid w:val="008409AC"/>
    <w:rsid w:val="00882795"/>
    <w:rsid w:val="008E3E52"/>
    <w:rsid w:val="00934AD0"/>
    <w:rsid w:val="009774C4"/>
    <w:rsid w:val="00A85596"/>
    <w:rsid w:val="00AA17AB"/>
    <w:rsid w:val="00AA7487"/>
    <w:rsid w:val="00AB164D"/>
    <w:rsid w:val="00B143D1"/>
    <w:rsid w:val="00B82AF6"/>
    <w:rsid w:val="00B954DC"/>
    <w:rsid w:val="00C15C19"/>
    <w:rsid w:val="00C82DE0"/>
    <w:rsid w:val="00CA7EC3"/>
    <w:rsid w:val="00CD4EC4"/>
    <w:rsid w:val="00CE6529"/>
    <w:rsid w:val="00D0316D"/>
    <w:rsid w:val="00DB3191"/>
    <w:rsid w:val="00DB7FF1"/>
    <w:rsid w:val="00E0628E"/>
    <w:rsid w:val="00E54836"/>
    <w:rsid w:val="00E80815"/>
    <w:rsid w:val="00E9791B"/>
    <w:rsid w:val="00F026EF"/>
    <w:rsid w:val="00F41295"/>
    <w:rsid w:val="00FA4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D0"/>
  </w:style>
  <w:style w:type="paragraph" w:styleId="1">
    <w:name w:val="heading 1"/>
    <w:basedOn w:val="Standard"/>
    <w:next w:val="Standard"/>
    <w:link w:val="10"/>
    <w:qFormat/>
    <w:rsid w:val="00CE6529"/>
    <w:pPr>
      <w:keepNext/>
      <w:spacing w:before="240" w:after="60"/>
      <w:outlineLvl w:val="0"/>
    </w:pPr>
    <w:rPr>
      <w:rFonts w:ascii="Arial" w:eastAsia="Times New Roman" w:hAnsi="Arial"/>
      <w:b/>
      <w:bCs/>
      <w:sz w:val="32"/>
      <w:szCs w:val="32"/>
    </w:rPr>
  </w:style>
  <w:style w:type="paragraph" w:styleId="2">
    <w:name w:val="heading 2"/>
    <w:basedOn w:val="a"/>
    <w:next w:val="a"/>
    <w:link w:val="20"/>
    <w:qFormat/>
    <w:rsid w:val="00574B76"/>
    <w:pPr>
      <w:keepNext/>
      <w:suppressAutoHyphens/>
      <w:spacing w:line="240" w:lineRule="auto"/>
      <w:jc w:val="center"/>
      <w:outlineLvl w:val="1"/>
    </w:pPr>
    <w:rPr>
      <w:rFonts w:eastAsia="Times New Roman"/>
      <w:b/>
      <w:bCs/>
      <w:caps/>
      <w:sz w:val="40"/>
      <w:szCs w:val="20"/>
      <w:lang w:eastAsia="ar-SA"/>
    </w:rPr>
  </w:style>
  <w:style w:type="paragraph" w:styleId="3">
    <w:name w:val="heading 3"/>
    <w:basedOn w:val="a"/>
    <w:next w:val="a"/>
    <w:link w:val="30"/>
    <w:qFormat/>
    <w:rsid w:val="00574B76"/>
    <w:pPr>
      <w:keepNext/>
      <w:suppressAutoHyphens/>
      <w:spacing w:line="240" w:lineRule="auto"/>
      <w:jc w:val="both"/>
      <w:outlineLvl w:val="2"/>
    </w:pPr>
    <w:rPr>
      <w:rFonts w:eastAsia="Times New Roman"/>
      <w:sz w:val="28"/>
      <w:szCs w:val="20"/>
      <w:lang w:eastAsia="ar-SA"/>
    </w:rPr>
  </w:style>
  <w:style w:type="paragraph" w:styleId="4">
    <w:name w:val="heading 4"/>
    <w:basedOn w:val="a"/>
    <w:next w:val="a"/>
    <w:link w:val="40"/>
    <w:qFormat/>
    <w:rsid w:val="00574B76"/>
    <w:pPr>
      <w:keepNext/>
      <w:suppressAutoHyphens/>
      <w:spacing w:line="240" w:lineRule="auto"/>
      <w:outlineLvl w:val="3"/>
    </w:pPr>
    <w:rPr>
      <w:rFonts w:eastAsia="Times New Roman"/>
      <w:sz w:val="28"/>
      <w:szCs w:val="20"/>
      <w:lang w:eastAsia="ar-SA"/>
    </w:rPr>
  </w:style>
  <w:style w:type="paragraph" w:styleId="5">
    <w:name w:val="heading 5"/>
    <w:basedOn w:val="a"/>
    <w:next w:val="a"/>
    <w:link w:val="50"/>
    <w:qFormat/>
    <w:rsid w:val="00574B76"/>
    <w:pPr>
      <w:keepNext/>
      <w:suppressAutoHyphens/>
      <w:spacing w:line="240" w:lineRule="auto"/>
      <w:jc w:val="center"/>
      <w:outlineLvl w:val="4"/>
    </w:pPr>
    <w:rPr>
      <w:rFonts w:eastAsia="Times New Roman"/>
      <w:b/>
      <w:bCs/>
      <w:caps/>
      <w:sz w:val="48"/>
      <w:szCs w:val="20"/>
      <w:lang w:eastAsia="ar-SA"/>
    </w:rPr>
  </w:style>
  <w:style w:type="paragraph" w:styleId="6">
    <w:name w:val="heading 6"/>
    <w:basedOn w:val="a"/>
    <w:next w:val="a"/>
    <w:link w:val="60"/>
    <w:qFormat/>
    <w:rsid w:val="00574B76"/>
    <w:pPr>
      <w:keepNext/>
      <w:suppressAutoHyphens/>
      <w:spacing w:line="240" w:lineRule="auto"/>
      <w:jc w:val="both"/>
      <w:outlineLvl w:val="5"/>
    </w:pPr>
    <w:rPr>
      <w:rFonts w:eastAsia="Times New Roman"/>
      <w:b/>
      <w:sz w:val="28"/>
      <w:szCs w:val="20"/>
      <w:lang w:eastAsia="ar-SA"/>
    </w:rPr>
  </w:style>
  <w:style w:type="paragraph" w:styleId="7">
    <w:name w:val="heading 7"/>
    <w:basedOn w:val="a"/>
    <w:next w:val="a"/>
    <w:link w:val="70"/>
    <w:qFormat/>
    <w:rsid w:val="00574B76"/>
    <w:pPr>
      <w:keepNext/>
      <w:widowControl w:val="0"/>
      <w:suppressAutoHyphens/>
      <w:autoSpaceDE w:val="0"/>
      <w:spacing w:line="240" w:lineRule="auto"/>
      <w:jc w:val="both"/>
      <w:outlineLvl w:val="6"/>
    </w:pPr>
    <w:rPr>
      <w:rFonts w:eastAsia="Times New Roman"/>
      <w:b/>
      <w:sz w:val="28"/>
      <w:szCs w:val="20"/>
      <w:lang w:eastAsia="ar-SA"/>
    </w:rPr>
  </w:style>
  <w:style w:type="paragraph" w:styleId="8">
    <w:name w:val="heading 8"/>
    <w:basedOn w:val="a"/>
    <w:next w:val="a"/>
    <w:link w:val="80"/>
    <w:qFormat/>
    <w:rsid w:val="00574B76"/>
    <w:pPr>
      <w:keepNext/>
      <w:suppressAutoHyphens/>
      <w:spacing w:before="120" w:after="120" w:line="240" w:lineRule="auto"/>
      <w:jc w:val="both"/>
      <w:outlineLvl w:val="7"/>
    </w:pPr>
    <w:rPr>
      <w:rFonts w:eastAsia="Times New Roman"/>
      <w:color w:val="000000"/>
      <w:sz w:val="28"/>
      <w:szCs w:val="20"/>
      <w:lang w:eastAsia="ar-SA"/>
    </w:rPr>
  </w:style>
  <w:style w:type="paragraph" w:styleId="9">
    <w:name w:val="heading 9"/>
    <w:basedOn w:val="a"/>
    <w:next w:val="a"/>
    <w:link w:val="90"/>
    <w:qFormat/>
    <w:rsid w:val="00574B76"/>
    <w:pPr>
      <w:keepNext/>
      <w:suppressAutoHyphens/>
      <w:spacing w:line="240" w:lineRule="auto"/>
      <w:jc w:val="right"/>
      <w:outlineLvl w:val="8"/>
    </w:pPr>
    <w:rPr>
      <w:rFonts w:eastAsia="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751A6"/>
    <w:pPr>
      <w:widowControl w:val="0"/>
      <w:autoSpaceDE w:val="0"/>
      <w:autoSpaceDN w:val="0"/>
      <w:adjustRightInd w:val="0"/>
      <w:spacing w:line="240" w:lineRule="auto"/>
    </w:pPr>
    <w:rPr>
      <w:rFonts w:eastAsia="Times New Roman"/>
      <w:sz w:val="28"/>
      <w:szCs w:val="28"/>
      <w:lang w:eastAsia="ru-RU"/>
    </w:rPr>
  </w:style>
  <w:style w:type="character" w:customStyle="1" w:styleId="a4">
    <w:name w:val="Основной текст Знак"/>
    <w:basedOn w:val="a0"/>
    <w:link w:val="a3"/>
    <w:rsid w:val="000751A6"/>
    <w:rPr>
      <w:rFonts w:eastAsia="Times New Roman"/>
      <w:sz w:val="28"/>
      <w:szCs w:val="28"/>
      <w:lang w:eastAsia="ru-RU"/>
    </w:rPr>
  </w:style>
  <w:style w:type="character" w:styleId="a5">
    <w:name w:val="Hyperlink"/>
    <w:rsid w:val="000751A6"/>
    <w:rPr>
      <w:color w:val="0000FF"/>
      <w:u w:val="single"/>
    </w:rPr>
  </w:style>
  <w:style w:type="paragraph" w:styleId="a6">
    <w:name w:val="Balloon Text"/>
    <w:basedOn w:val="a"/>
    <w:link w:val="a7"/>
    <w:uiPriority w:val="99"/>
    <w:semiHidden/>
    <w:unhideWhenUsed/>
    <w:rsid w:val="000751A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51A6"/>
    <w:rPr>
      <w:rFonts w:ascii="Tahoma" w:hAnsi="Tahoma" w:cs="Tahoma"/>
      <w:sz w:val="16"/>
      <w:szCs w:val="16"/>
    </w:rPr>
  </w:style>
  <w:style w:type="character" w:customStyle="1" w:styleId="10">
    <w:name w:val="Заголовок 1 Знак"/>
    <w:basedOn w:val="a0"/>
    <w:link w:val="1"/>
    <w:rsid w:val="00CE6529"/>
    <w:rPr>
      <w:rFonts w:ascii="Arial" w:eastAsia="Times New Roman" w:hAnsi="Arial" w:cs="Tahoma"/>
      <w:b/>
      <w:bCs/>
      <w:kern w:val="3"/>
      <w:sz w:val="32"/>
      <w:szCs w:val="32"/>
      <w:lang w:val="de-DE" w:eastAsia="ja-JP" w:bidi="fa-IR"/>
    </w:rPr>
  </w:style>
  <w:style w:type="paragraph" w:styleId="a8">
    <w:name w:val="No Spacing"/>
    <w:uiPriority w:val="1"/>
    <w:qFormat/>
    <w:rsid w:val="00CE6529"/>
    <w:pPr>
      <w:widowControl w:val="0"/>
      <w:autoSpaceDE w:val="0"/>
      <w:autoSpaceDN w:val="0"/>
      <w:adjustRightInd w:val="0"/>
      <w:spacing w:line="240" w:lineRule="auto"/>
    </w:pPr>
    <w:rPr>
      <w:rFonts w:ascii="Arial" w:eastAsia="Times New Roman" w:hAnsi="Arial" w:cs="Arial"/>
      <w:sz w:val="26"/>
      <w:szCs w:val="26"/>
      <w:lang w:eastAsia="ru-RU"/>
    </w:rPr>
  </w:style>
  <w:style w:type="paragraph" w:customStyle="1" w:styleId="Standard">
    <w:name w:val="Standard"/>
    <w:rsid w:val="00CE6529"/>
    <w:pPr>
      <w:widowControl w:val="0"/>
      <w:suppressAutoHyphens/>
      <w:autoSpaceDN w:val="0"/>
      <w:spacing w:line="240" w:lineRule="auto"/>
    </w:pPr>
    <w:rPr>
      <w:rFonts w:eastAsia="Andale Sans UI" w:cs="Tahoma"/>
      <w:kern w:val="3"/>
      <w:sz w:val="24"/>
      <w:szCs w:val="24"/>
      <w:lang w:val="de-DE" w:eastAsia="ja-JP" w:bidi="fa-IR"/>
    </w:rPr>
  </w:style>
  <w:style w:type="paragraph" w:customStyle="1" w:styleId="11">
    <w:name w:val="Текст1"/>
    <w:basedOn w:val="Standard"/>
    <w:rsid w:val="00CE6529"/>
    <w:rPr>
      <w:rFonts w:ascii="Courier New" w:hAnsi="Courier New"/>
      <w:sz w:val="20"/>
      <w:szCs w:val="20"/>
    </w:rPr>
  </w:style>
  <w:style w:type="paragraph" w:styleId="a9">
    <w:name w:val="List Paragraph"/>
    <w:basedOn w:val="a"/>
    <w:uiPriority w:val="34"/>
    <w:qFormat/>
    <w:rsid w:val="00E54836"/>
    <w:pPr>
      <w:spacing w:after="200"/>
      <w:ind w:left="720"/>
      <w:contextualSpacing/>
    </w:pPr>
    <w:rPr>
      <w:rFonts w:asciiTheme="minorHAnsi" w:hAnsiTheme="minorHAnsi" w:cstheme="minorBidi"/>
    </w:rPr>
  </w:style>
  <w:style w:type="paragraph" w:styleId="aa">
    <w:name w:val="Normal (Web)"/>
    <w:basedOn w:val="a"/>
    <w:uiPriority w:val="99"/>
    <w:unhideWhenUsed/>
    <w:rsid w:val="00E54836"/>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uiPriority w:val="99"/>
    <w:qFormat/>
    <w:rsid w:val="00E54836"/>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footnote text"/>
    <w:basedOn w:val="a"/>
    <w:link w:val="ac"/>
    <w:uiPriority w:val="99"/>
    <w:semiHidden/>
    <w:unhideWhenUsed/>
    <w:rsid w:val="00E54836"/>
    <w:pPr>
      <w:spacing w:line="240" w:lineRule="auto"/>
    </w:pPr>
    <w:rPr>
      <w:rFonts w:asciiTheme="minorHAnsi" w:hAnsiTheme="minorHAnsi" w:cstheme="minorBidi"/>
      <w:sz w:val="20"/>
      <w:szCs w:val="20"/>
    </w:rPr>
  </w:style>
  <w:style w:type="character" w:customStyle="1" w:styleId="ac">
    <w:name w:val="Текст сноски Знак"/>
    <w:basedOn w:val="a0"/>
    <w:link w:val="ab"/>
    <w:uiPriority w:val="99"/>
    <w:semiHidden/>
    <w:rsid w:val="00E54836"/>
    <w:rPr>
      <w:rFonts w:asciiTheme="minorHAnsi" w:hAnsiTheme="minorHAnsi" w:cstheme="minorBidi"/>
      <w:sz w:val="20"/>
      <w:szCs w:val="20"/>
    </w:rPr>
  </w:style>
  <w:style w:type="character" w:styleId="ad">
    <w:name w:val="footnote reference"/>
    <w:basedOn w:val="a0"/>
    <w:uiPriority w:val="99"/>
    <w:semiHidden/>
    <w:unhideWhenUsed/>
    <w:rsid w:val="00E54836"/>
    <w:rPr>
      <w:vertAlign w:val="superscript"/>
    </w:rPr>
  </w:style>
  <w:style w:type="paragraph" w:customStyle="1" w:styleId="12">
    <w:name w:val="Без интервала1"/>
    <w:rsid w:val="00A85596"/>
    <w:pPr>
      <w:suppressAutoHyphens/>
      <w:spacing w:line="100" w:lineRule="atLeast"/>
    </w:pPr>
    <w:rPr>
      <w:rFonts w:ascii="Calibri" w:eastAsia="Times New Roman" w:hAnsi="Calibri" w:cs="Calibri"/>
      <w:kern w:val="2"/>
      <w:lang w:eastAsia="zh-CN"/>
    </w:rPr>
  </w:style>
  <w:style w:type="character" w:customStyle="1" w:styleId="20">
    <w:name w:val="Заголовок 2 Знак"/>
    <w:basedOn w:val="a0"/>
    <w:link w:val="2"/>
    <w:rsid w:val="00574B76"/>
    <w:rPr>
      <w:rFonts w:eastAsia="Times New Roman"/>
      <w:b/>
      <w:bCs/>
      <w:caps/>
      <w:sz w:val="40"/>
      <w:szCs w:val="20"/>
      <w:lang w:eastAsia="ar-SA"/>
    </w:rPr>
  </w:style>
  <w:style w:type="character" w:customStyle="1" w:styleId="30">
    <w:name w:val="Заголовок 3 Знак"/>
    <w:basedOn w:val="a0"/>
    <w:link w:val="3"/>
    <w:rsid w:val="00574B76"/>
    <w:rPr>
      <w:rFonts w:eastAsia="Times New Roman"/>
      <w:sz w:val="28"/>
      <w:szCs w:val="20"/>
      <w:lang w:eastAsia="ar-SA"/>
    </w:rPr>
  </w:style>
  <w:style w:type="character" w:customStyle="1" w:styleId="40">
    <w:name w:val="Заголовок 4 Знак"/>
    <w:basedOn w:val="a0"/>
    <w:link w:val="4"/>
    <w:rsid w:val="00574B76"/>
    <w:rPr>
      <w:rFonts w:eastAsia="Times New Roman"/>
      <w:sz w:val="28"/>
      <w:szCs w:val="20"/>
      <w:lang w:eastAsia="ar-SA"/>
    </w:rPr>
  </w:style>
  <w:style w:type="character" w:customStyle="1" w:styleId="50">
    <w:name w:val="Заголовок 5 Знак"/>
    <w:basedOn w:val="a0"/>
    <w:link w:val="5"/>
    <w:rsid w:val="00574B76"/>
    <w:rPr>
      <w:rFonts w:eastAsia="Times New Roman"/>
      <w:b/>
      <w:bCs/>
      <w:caps/>
      <w:sz w:val="48"/>
      <w:szCs w:val="20"/>
      <w:lang w:eastAsia="ar-SA"/>
    </w:rPr>
  </w:style>
  <w:style w:type="character" w:customStyle="1" w:styleId="60">
    <w:name w:val="Заголовок 6 Знак"/>
    <w:basedOn w:val="a0"/>
    <w:link w:val="6"/>
    <w:rsid w:val="00574B76"/>
    <w:rPr>
      <w:rFonts w:eastAsia="Times New Roman"/>
      <w:b/>
      <w:sz w:val="28"/>
      <w:szCs w:val="20"/>
      <w:lang w:eastAsia="ar-SA"/>
    </w:rPr>
  </w:style>
  <w:style w:type="character" w:customStyle="1" w:styleId="70">
    <w:name w:val="Заголовок 7 Знак"/>
    <w:basedOn w:val="a0"/>
    <w:link w:val="7"/>
    <w:rsid w:val="00574B76"/>
    <w:rPr>
      <w:rFonts w:eastAsia="Times New Roman"/>
      <w:b/>
      <w:sz w:val="28"/>
      <w:szCs w:val="20"/>
      <w:lang w:eastAsia="ar-SA"/>
    </w:rPr>
  </w:style>
  <w:style w:type="character" w:customStyle="1" w:styleId="80">
    <w:name w:val="Заголовок 8 Знак"/>
    <w:basedOn w:val="a0"/>
    <w:link w:val="8"/>
    <w:rsid w:val="00574B76"/>
    <w:rPr>
      <w:rFonts w:eastAsia="Times New Roman"/>
      <w:color w:val="000000"/>
      <w:sz w:val="28"/>
      <w:szCs w:val="20"/>
      <w:lang w:eastAsia="ar-SA"/>
    </w:rPr>
  </w:style>
  <w:style w:type="character" w:customStyle="1" w:styleId="90">
    <w:name w:val="Заголовок 9 Знак"/>
    <w:basedOn w:val="a0"/>
    <w:link w:val="9"/>
    <w:rsid w:val="00574B76"/>
    <w:rPr>
      <w:rFonts w:eastAsia="Times New Roman"/>
      <w:sz w:val="28"/>
      <w:szCs w:val="20"/>
      <w:lang w:eastAsia="ar-SA"/>
    </w:rPr>
  </w:style>
  <w:style w:type="paragraph" w:styleId="ae">
    <w:name w:val="Title"/>
    <w:basedOn w:val="a"/>
    <w:next w:val="af"/>
    <w:link w:val="af0"/>
    <w:qFormat/>
    <w:rsid w:val="00574B76"/>
    <w:pPr>
      <w:suppressAutoHyphens/>
      <w:spacing w:line="240" w:lineRule="auto"/>
      <w:jc w:val="center"/>
    </w:pPr>
    <w:rPr>
      <w:rFonts w:eastAsia="Times New Roman"/>
      <w:caps/>
      <w:spacing w:val="120"/>
      <w:sz w:val="28"/>
      <w:szCs w:val="24"/>
      <w:lang w:eastAsia="ar-SA"/>
    </w:rPr>
  </w:style>
  <w:style w:type="character" w:customStyle="1" w:styleId="af0">
    <w:name w:val="Название Знак"/>
    <w:basedOn w:val="a0"/>
    <w:link w:val="ae"/>
    <w:rsid w:val="00574B76"/>
    <w:rPr>
      <w:rFonts w:eastAsia="Times New Roman"/>
      <w:caps/>
      <w:spacing w:val="120"/>
      <w:sz w:val="28"/>
      <w:szCs w:val="24"/>
      <w:lang w:eastAsia="ar-SA"/>
    </w:rPr>
  </w:style>
  <w:style w:type="paragraph" w:styleId="af">
    <w:name w:val="Subtitle"/>
    <w:basedOn w:val="a"/>
    <w:next w:val="a3"/>
    <w:link w:val="af1"/>
    <w:qFormat/>
    <w:rsid w:val="00574B76"/>
    <w:pPr>
      <w:suppressAutoHyphens/>
      <w:spacing w:line="360" w:lineRule="auto"/>
      <w:jc w:val="center"/>
    </w:pPr>
    <w:rPr>
      <w:rFonts w:eastAsiaTheme="majorEastAsia" w:cstheme="majorBidi"/>
      <w:sz w:val="24"/>
      <w:szCs w:val="20"/>
      <w:lang w:eastAsia="ar-SA"/>
    </w:rPr>
  </w:style>
  <w:style w:type="character" w:customStyle="1" w:styleId="af1">
    <w:name w:val="Подзаголовок Знак"/>
    <w:basedOn w:val="a0"/>
    <w:link w:val="af"/>
    <w:rsid w:val="00574B76"/>
    <w:rPr>
      <w:rFonts w:eastAsiaTheme="majorEastAsia" w:cstheme="majorBidi"/>
      <w:sz w:val="24"/>
      <w:szCs w:val="20"/>
      <w:lang w:eastAsia="ar-SA"/>
    </w:rPr>
  </w:style>
  <w:style w:type="character" w:styleId="af2">
    <w:name w:val="Strong"/>
    <w:uiPriority w:val="22"/>
    <w:qFormat/>
    <w:rsid w:val="00574B76"/>
    <w:rPr>
      <w:b/>
      <w:bCs/>
    </w:rPr>
  </w:style>
  <w:style w:type="character" w:styleId="af3">
    <w:name w:val="FollowedHyperlink"/>
    <w:basedOn w:val="a0"/>
    <w:uiPriority w:val="99"/>
    <w:semiHidden/>
    <w:unhideWhenUsed/>
    <w:rsid w:val="00574B76"/>
    <w:rPr>
      <w:color w:val="800080"/>
      <w:u w:val="single"/>
    </w:rPr>
  </w:style>
  <w:style w:type="paragraph" w:customStyle="1" w:styleId="xl65">
    <w:name w:val="xl65"/>
    <w:basedOn w:val="a"/>
    <w:rsid w:val="00574B76"/>
    <w:pPr>
      <w:spacing w:before="100" w:beforeAutospacing="1" w:after="100" w:afterAutospacing="1" w:line="240" w:lineRule="auto"/>
    </w:pPr>
    <w:rPr>
      <w:rFonts w:eastAsia="Times New Roman"/>
      <w:sz w:val="24"/>
      <w:szCs w:val="24"/>
      <w:lang w:eastAsia="ru-RU"/>
    </w:rPr>
  </w:style>
  <w:style w:type="paragraph" w:customStyle="1" w:styleId="xl66">
    <w:name w:val="xl66"/>
    <w:basedOn w:val="a"/>
    <w:rsid w:val="00574B76"/>
    <w:pPr>
      <w:spacing w:before="100" w:beforeAutospacing="1" w:after="100" w:afterAutospacing="1" w:line="240" w:lineRule="auto"/>
    </w:pPr>
    <w:rPr>
      <w:rFonts w:eastAsia="Times New Roman"/>
      <w:sz w:val="24"/>
      <w:szCs w:val="24"/>
      <w:lang w:eastAsia="ru-RU"/>
    </w:rPr>
  </w:style>
  <w:style w:type="paragraph" w:customStyle="1" w:styleId="xl67">
    <w:name w:val="xl67"/>
    <w:basedOn w:val="a"/>
    <w:rsid w:val="00574B76"/>
    <w:pPr>
      <w:spacing w:before="100" w:beforeAutospacing="1" w:after="100" w:afterAutospacing="1" w:line="240" w:lineRule="auto"/>
    </w:pPr>
    <w:rPr>
      <w:rFonts w:eastAsia="Times New Roman"/>
      <w:sz w:val="24"/>
      <w:szCs w:val="24"/>
      <w:lang w:eastAsia="ru-RU"/>
    </w:rPr>
  </w:style>
  <w:style w:type="paragraph" w:customStyle="1" w:styleId="xl68">
    <w:name w:val="xl68"/>
    <w:basedOn w:val="a"/>
    <w:rsid w:val="00574B76"/>
    <w:pPr>
      <w:spacing w:before="100" w:beforeAutospacing="1" w:after="100" w:afterAutospacing="1" w:line="240" w:lineRule="auto"/>
      <w:jc w:val="right"/>
    </w:pPr>
    <w:rPr>
      <w:rFonts w:eastAsia="Times New Roman"/>
      <w:sz w:val="24"/>
      <w:szCs w:val="24"/>
      <w:lang w:eastAsia="ru-RU"/>
    </w:rPr>
  </w:style>
  <w:style w:type="paragraph" w:customStyle="1" w:styleId="xl69">
    <w:name w:val="xl69"/>
    <w:basedOn w:val="a"/>
    <w:rsid w:val="00574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574B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574B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74">
    <w:name w:val="xl74"/>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5">
    <w:name w:val="xl75"/>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76">
    <w:name w:val="xl76"/>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7">
    <w:name w:val="xl77"/>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78">
    <w:name w:val="xl78"/>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79">
    <w:name w:val="xl79"/>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0">
    <w:name w:val="xl80"/>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81">
    <w:name w:val="xl81"/>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lang w:eastAsia="ru-RU"/>
    </w:rPr>
  </w:style>
  <w:style w:type="paragraph" w:customStyle="1" w:styleId="xl82">
    <w:name w:val="xl82"/>
    <w:basedOn w:val="a"/>
    <w:rsid w:val="00574B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sz w:val="24"/>
      <w:szCs w:val="24"/>
      <w:lang w:eastAsia="ru-RU"/>
    </w:rPr>
  </w:style>
  <w:style w:type="paragraph" w:customStyle="1" w:styleId="xl83">
    <w:name w:val="xl83"/>
    <w:basedOn w:val="a"/>
    <w:rsid w:val="00574B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84">
    <w:name w:val="xl84"/>
    <w:basedOn w:val="a"/>
    <w:rsid w:val="00574B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85">
    <w:name w:val="xl85"/>
    <w:basedOn w:val="a"/>
    <w:rsid w:val="00574B76"/>
    <w:pPr>
      <w:pBdr>
        <w:top w:val="single" w:sz="4" w:space="0" w:color="000000"/>
        <w:bottom w:val="single" w:sz="4" w:space="0" w:color="000000"/>
        <w:right w:val="single" w:sz="4" w:space="0" w:color="000000"/>
      </w:pBdr>
      <w:spacing w:before="100" w:beforeAutospacing="1" w:after="100" w:afterAutospacing="1" w:line="240" w:lineRule="auto"/>
    </w:pPr>
    <w:rPr>
      <w:rFonts w:eastAsia="Times New Roman"/>
      <w:sz w:val="24"/>
      <w:szCs w:val="24"/>
      <w:lang w:eastAsia="ru-RU"/>
    </w:rPr>
  </w:style>
  <w:style w:type="paragraph" w:customStyle="1" w:styleId="xl86">
    <w:name w:val="xl86"/>
    <w:basedOn w:val="a"/>
    <w:rsid w:val="00574B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87">
    <w:name w:val="xl87"/>
    <w:basedOn w:val="a"/>
    <w:rsid w:val="00574B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eastAsia="Times New Roman"/>
      <w:sz w:val="24"/>
      <w:szCs w:val="24"/>
      <w:lang w:eastAsia="ru-RU"/>
    </w:rPr>
  </w:style>
  <w:style w:type="paragraph" w:customStyle="1" w:styleId="xl88">
    <w:name w:val="xl88"/>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 w:val="24"/>
      <w:szCs w:val="24"/>
      <w:lang w:eastAsia="ru-RU"/>
    </w:rPr>
  </w:style>
  <w:style w:type="paragraph" w:customStyle="1" w:styleId="xl89">
    <w:name w:val="xl89"/>
    <w:basedOn w:val="a"/>
    <w:rsid w:val="00574B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90">
    <w:name w:val="xl90"/>
    <w:basedOn w:val="a"/>
    <w:rsid w:val="00574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1">
    <w:name w:val="xl91"/>
    <w:basedOn w:val="a"/>
    <w:rsid w:val="00574B76"/>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2">
    <w:name w:val="xl92"/>
    <w:basedOn w:val="a"/>
    <w:rsid w:val="00574B7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93">
    <w:name w:val="xl93"/>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4">
    <w:name w:val="xl94"/>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5">
    <w:name w:val="xl95"/>
    <w:basedOn w:val="a"/>
    <w:rsid w:val="00574B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6">
    <w:name w:val="xl96"/>
    <w:basedOn w:val="a"/>
    <w:rsid w:val="00574B76"/>
    <w:pPr>
      <w:spacing w:before="100" w:beforeAutospacing="1" w:after="100" w:afterAutospacing="1" w:line="240" w:lineRule="auto"/>
    </w:pPr>
    <w:rPr>
      <w:rFonts w:eastAsia="Times New Roman"/>
      <w:sz w:val="24"/>
      <w:szCs w:val="24"/>
      <w:lang w:eastAsia="ru-RU"/>
    </w:rPr>
  </w:style>
  <w:style w:type="paragraph" w:customStyle="1" w:styleId="xl97">
    <w:name w:val="xl97"/>
    <w:basedOn w:val="a"/>
    <w:rsid w:val="00574B76"/>
    <w:pP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8">
    <w:name w:val="xl98"/>
    <w:basedOn w:val="a"/>
    <w:rsid w:val="00574B76"/>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99">
    <w:name w:val="xl99"/>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00">
    <w:name w:val="xl100"/>
    <w:basedOn w:val="a"/>
    <w:rsid w:val="00574B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01">
    <w:name w:val="xl101"/>
    <w:basedOn w:val="a"/>
    <w:rsid w:val="00574B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02">
    <w:name w:val="xl102"/>
    <w:basedOn w:val="a"/>
    <w:rsid w:val="00574B76"/>
    <w:pPr>
      <w:pBdr>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103">
    <w:name w:val="xl103"/>
    <w:basedOn w:val="a"/>
    <w:rsid w:val="00574B76"/>
    <w:pPr>
      <w:pBdr>
        <w:top w:val="single" w:sz="4" w:space="0" w:color="000000"/>
        <w:left w:val="single" w:sz="4" w:space="0" w:color="000000"/>
        <w:righ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104">
    <w:name w:val="xl104"/>
    <w:basedOn w:val="a"/>
    <w:rsid w:val="00574B76"/>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05">
    <w:name w:val="xl105"/>
    <w:basedOn w:val="a"/>
    <w:rsid w:val="00574B76"/>
    <w:pPr>
      <w:pBdr>
        <w:bottom w:val="single" w:sz="4" w:space="0" w:color="000000"/>
        <w:right w:val="single" w:sz="4" w:space="0" w:color="000000"/>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06">
    <w:name w:val="xl106"/>
    <w:basedOn w:val="a"/>
    <w:rsid w:val="00574B7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107">
    <w:name w:val="xl107"/>
    <w:basedOn w:val="a"/>
    <w:rsid w:val="00574B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sz w:val="24"/>
      <w:szCs w:val="24"/>
      <w:lang w:eastAsia="ru-RU"/>
    </w:rPr>
  </w:style>
  <w:style w:type="paragraph" w:customStyle="1" w:styleId="xl108">
    <w:name w:val="xl108"/>
    <w:basedOn w:val="a"/>
    <w:rsid w:val="00574B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b/>
      <w:bCs/>
      <w:sz w:val="24"/>
      <w:szCs w:val="24"/>
      <w:lang w:eastAsia="ru-RU"/>
    </w:rPr>
  </w:style>
  <w:style w:type="paragraph" w:customStyle="1" w:styleId="xl109">
    <w:name w:val="xl109"/>
    <w:basedOn w:val="a"/>
    <w:rsid w:val="00574B76"/>
    <w:pPr>
      <w:pBdr>
        <w:top w:val="single" w:sz="4" w:space="0" w:color="000000"/>
        <w:right w:val="single" w:sz="4" w:space="0" w:color="000000"/>
      </w:pBdr>
      <w:spacing w:before="100" w:beforeAutospacing="1" w:after="100" w:afterAutospacing="1" w:line="240" w:lineRule="auto"/>
      <w:textAlignment w:val="top"/>
    </w:pPr>
    <w:rPr>
      <w:rFonts w:eastAsia="Times New Roman"/>
      <w:b/>
      <w:bCs/>
      <w:sz w:val="24"/>
      <w:szCs w:val="24"/>
      <w:lang w:eastAsia="ru-RU"/>
    </w:rPr>
  </w:style>
  <w:style w:type="paragraph" w:customStyle="1" w:styleId="xl110">
    <w:name w:val="xl110"/>
    <w:basedOn w:val="a"/>
    <w:rsid w:val="00574B7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sz w:val="24"/>
      <w:szCs w:val="24"/>
      <w:lang w:eastAsia="ru-RU"/>
    </w:rPr>
  </w:style>
  <w:style w:type="paragraph" w:customStyle="1" w:styleId="xl111">
    <w:name w:val="xl111"/>
    <w:basedOn w:val="a"/>
    <w:rsid w:val="00574B76"/>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12">
    <w:name w:val="xl112"/>
    <w:basedOn w:val="a"/>
    <w:rsid w:val="00574B76"/>
    <w:pPr>
      <w:pBdr>
        <w:top w:val="single" w:sz="4" w:space="0" w:color="000000"/>
        <w:bottom w:val="single" w:sz="4" w:space="0" w:color="000000"/>
      </w:pBdr>
      <w:spacing w:before="100" w:beforeAutospacing="1" w:after="100" w:afterAutospacing="1" w:line="240" w:lineRule="auto"/>
      <w:textAlignment w:val="top"/>
    </w:pPr>
    <w:rPr>
      <w:rFonts w:eastAsia="Times New Roman"/>
      <w:sz w:val="24"/>
      <w:szCs w:val="24"/>
      <w:lang w:eastAsia="ru-RU"/>
    </w:rPr>
  </w:style>
  <w:style w:type="paragraph" w:customStyle="1" w:styleId="xl113">
    <w:name w:val="xl113"/>
    <w:basedOn w:val="a"/>
    <w:rsid w:val="00574B7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4">
    <w:name w:val="xl114"/>
    <w:basedOn w:val="a"/>
    <w:rsid w:val="00574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115">
    <w:name w:val="xl115"/>
    <w:basedOn w:val="a"/>
    <w:rsid w:val="00574B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lang w:eastAsia="ru-RU"/>
    </w:rPr>
  </w:style>
  <w:style w:type="paragraph" w:customStyle="1" w:styleId="xl116">
    <w:name w:val="xl116"/>
    <w:basedOn w:val="a"/>
    <w:rsid w:val="00574B76"/>
    <w:pPr>
      <w:spacing w:before="100" w:beforeAutospacing="1" w:after="100" w:afterAutospacing="1" w:line="240" w:lineRule="auto"/>
      <w:jc w:val="center"/>
    </w:pPr>
    <w:rPr>
      <w:rFonts w:eastAsia="Times New Roman"/>
      <w:sz w:val="24"/>
      <w:szCs w:val="24"/>
      <w:lang w:eastAsia="ru-RU"/>
    </w:rPr>
  </w:style>
  <w:style w:type="paragraph" w:customStyle="1" w:styleId="xl117">
    <w:name w:val="xl117"/>
    <w:basedOn w:val="a"/>
    <w:rsid w:val="00574B76"/>
    <w:pPr>
      <w:spacing w:before="100" w:beforeAutospacing="1" w:after="100" w:afterAutospacing="1" w:line="240" w:lineRule="auto"/>
    </w:pPr>
    <w:rPr>
      <w:rFonts w:eastAsia="Times New Roman"/>
      <w:sz w:val="24"/>
      <w:szCs w:val="24"/>
      <w:lang w:eastAsia="ru-RU"/>
    </w:rPr>
  </w:style>
  <w:style w:type="paragraph" w:customStyle="1" w:styleId="ConsPlusNormal">
    <w:name w:val="ConsPlusNormal"/>
    <w:rsid w:val="00572DCE"/>
    <w:pPr>
      <w:suppressAutoHyphens/>
      <w:autoSpaceDE w:val="0"/>
      <w:autoSpaceDN w:val="0"/>
      <w:spacing w:line="240" w:lineRule="auto"/>
      <w:ind w:firstLine="720"/>
      <w:textAlignment w:val="baseline"/>
    </w:pPr>
    <w:rPr>
      <w:rFonts w:ascii="Arial" w:eastAsia="Times New Roman" w:hAnsi="Arial" w:cs="Arial"/>
      <w:kern w:val="3"/>
      <w:sz w:val="20"/>
      <w:szCs w:val="20"/>
      <w:lang w:eastAsia="ja-JP"/>
    </w:rPr>
  </w:style>
  <w:style w:type="numbering" w:customStyle="1" w:styleId="WW8Num33">
    <w:name w:val="WW8Num33"/>
    <w:basedOn w:val="a2"/>
    <w:rsid w:val="00572DCE"/>
    <w:pPr>
      <w:numPr>
        <w:numId w:val="12"/>
      </w:numPr>
    </w:pPr>
  </w:style>
  <w:style w:type="paragraph" w:customStyle="1" w:styleId="ConsPlusTitle">
    <w:name w:val="ConsPlusTitle"/>
    <w:rsid w:val="00572DCE"/>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customStyle="1" w:styleId="FontStyle11">
    <w:name w:val="Font Style11"/>
    <w:basedOn w:val="a0"/>
    <w:rsid w:val="00572DCE"/>
    <w:rPr>
      <w:rFonts w:ascii="Times New Roman" w:hAnsi="Times New Roman" w:cs="Times New Roman"/>
      <w:sz w:val="24"/>
      <w:szCs w:val="24"/>
    </w:rPr>
  </w:style>
  <w:style w:type="character" w:customStyle="1" w:styleId="FontStyle17">
    <w:name w:val="Font Style17"/>
    <w:basedOn w:val="a0"/>
    <w:rsid w:val="00572DCE"/>
    <w:rPr>
      <w:rFonts w:ascii="Times New Roman" w:hAnsi="Times New Roman" w:cs="Times New Roman"/>
      <w:sz w:val="22"/>
      <w:szCs w:val="22"/>
    </w:rPr>
  </w:style>
  <w:style w:type="character" w:customStyle="1" w:styleId="af4">
    <w:name w:val="Символ сноски"/>
    <w:rsid w:val="00572DCE"/>
    <w:rPr>
      <w:vertAlign w:val="superscript"/>
    </w:rPr>
  </w:style>
  <w:style w:type="paragraph" w:customStyle="1" w:styleId="WW-">
    <w:name w:val="WW-Заголовок"/>
    <w:basedOn w:val="a"/>
    <w:next w:val="af"/>
    <w:rsid w:val="00572DCE"/>
    <w:pPr>
      <w:suppressAutoHyphens/>
      <w:spacing w:line="240" w:lineRule="auto"/>
      <w:jc w:val="center"/>
    </w:pPr>
    <w:rPr>
      <w:rFonts w:eastAsia="Times New Roman"/>
      <w:sz w:val="28"/>
      <w:szCs w:val="20"/>
      <w:lang w:eastAsia="zh-CN"/>
    </w:rPr>
  </w:style>
  <w:style w:type="paragraph" w:customStyle="1" w:styleId="ConsNormal">
    <w:name w:val="ConsNormal"/>
    <w:rsid w:val="00572DCE"/>
    <w:pPr>
      <w:widowControl w:val="0"/>
      <w:suppressAutoHyphens/>
      <w:autoSpaceDE w:val="0"/>
      <w:spacing w:line="240" w:lineRule="auto"/>
      <w:ind w:firstLine="720"/>
    </w:pPr>
    <w:rPr>
      <w:rFonts w:ascii="Arial" w:eastAsia="Arial" w:hAnsi="Arial" w:cs="Arial"/>
      <w:sz w:val="20"/>
      <w:szCs w:val="20"/>
      <w:lang w:eastAsia="zh-CN"/>
    </w:rPr>
  </w:style>
  <w:style w:type="paragraph" w:customStyle="1" w:styleId="ConsNonformat">
    <w:name w:val="ConsNonformat"/>
    <w:rsid w:val="00572DCE"/>
    <w:pPr>
      <w:widowControl w:val="0"/>
      <w:suppressAutoHyphens/>
      <w:autoSpaceDE w:val="0"/>
      <w:spacing w:line="240" w:lineRule="auto"/>
    </w:pPr>
    <w:rPr>
      <w:rFonts w:ascii="Courier New" w:eastAsia="Arial" w:hAnsi="Courier New" w:cs="Courier New"/>
      <w:sz w:val="20"/>
      <w:szCs w:val="20"/>
      <w:lang w:eastAsia="zh-CN"/>
    </w:rPr>
  </w:style>
  <w:style w:type="paragraph" w:customStyle="1" w:styleId="ConsCell">
    <w:name w:val="ConsCell"/>
    <w:rsid w:val="00572DCE"/>
    <w:pPr>
      <w:widowControl w:val="0"/>
      <w:suppressAutoHyphens/>
      <w:autoSpaceDE w:val="0"/>
      <w:spacing w:line="240" w:lineRule="auto"/>
    </w:pPr>
    <w:rPr>
      <w:rFonts w:ascii="Arial" w:eastAsia="Arial" w:hAnsi="Arial" w:cs="Arial"/>
      <w:sz w:val="20"/>
      <w:szCs w:val="20"/>
      <w:lang w:eastAsia="zh-CN"/>
    </w:rPr>
  </w:style>
  <w:style w:type="paragraph" w:customStyle="1" w:styleId="formattext">
    <w:name w:val="formattext"/>
    <w:basedOn w:val="a"/>
    <w:rsid w:val="00572DCE"/>
    <w:pPr>
      <w:suppressAutoHyphens/>
      <w:spacing w:before="280" w:after="280" w:line="240" w:lineRule="auto"/>
    </w:pPr>
    <w:rPr>
      <w:rFonts w:eastAsia="Times New Roman"/>
      <w:sz w:val="24"/>
      <w:szCs w:val="24"/>
      <w:lang w:eastAsia="zh-CN"/>
    </w:rPr>
  </w:style>
  <w:style w:type="character" w:customStyle="1" w:styleId="s10">
    <w:name w:val="s_10"/>
    <w:basedOn w:val="a0"/>
    <w:rsid w:val="00B143D1"/>
  </w:style>
  <w:style w:type="paragraph" w:customStyle="1" w:styleId="Style5">
    <w:name w:val="Style5"/>
    <w:basedOn w:val="a"/>
    <w:rsid w:val="00F026EF"/>
    <w:pPr>
      <w:widowControl w:val="0"/>
      <w:autoSpaceDE w:val="0"/>
      <w:autoSpaceDN w:val="0"/>
      <w:adjustRightInd w:val="0"/>
      <w:spacing w:line="240" w:lineRule="auto"/>
    </w:pPr>
    <w:rPr>
      <w:rFonts w:ascii="Courier New" w:eastAsia="Times New Roman" w:hAnsi="Courier New"/>
      <w:sz w:val="24"/>
      <w:szCs w:val="24"/>
      <w:lang w:eastAsia="ru-RU"/>
    </w:rPr>
  </w:style>
  <w:style w:type="paragraph" w:customStyle="1" w:styleId="Style4">
    <w:name w:val="Style4"/>
    <w:basedOn w:val="a"/>
    <w:rsid w:val="00F026EF"/>
    <w:pPr>
      <w:widowControl w:val="0"/>
      <w:autoSpaceDE w:val="0"/>
      <w:autoSpaceDN w:val="0"/>
      <w:adjustRightInd w:val="0"/>
      <w:spacing w:line="240" w:lineRule="auto"/>
      <w:jc w:val="both"/>
    </w:pPr>
    <w:rPr>
      <w:rFonts w:eastAsia="Times New Roman"/>
      <w:sz w:val="24"/>
      <w:szCs w:val="24"/>
      <w:lang w:eastAsia="ru-RU"/>
    </w:rPr>
  </w:style>
  <w:style w:type="character" w:customStyle="1" w:styleId="hyperlink">
    <w:name w:val="hyperlink"/>
    <w:basedOn w:val="a0"/>
    <w:rsid w:val="00F026EF"/>
  </w:style>
  <w:style w:type="paragraph" w:customStyle="1" w:styleId="consplusnormal0">
    <w:name w:val="consplusnormal"/>
    <w:basedOn w:val="a"/>
    <w:rsid w:val="00F026EF"/>
    <w:pPr>
      <w:spacing w:before="100" w:beforeAutospacing="1" w:after="100" w:afterAutospacing="1" w:line="240" w:lineRule="auto"/>
    </w:pPr>
    <w:rPr>
      <w:rFonts w:eastAsia="Times New Roman"/>
      <w:sz w:val="24"/>
      <w:szCs w:val="24"/>
      <w:lang w:eastAsia="ru-RU"/>
    </w:rPr>
  </w:style>
  <w:style w:type="paragraph" w:customStyle="1" w:styleId="110">
    <w:name w:val="11"/>
    <w:basedOn w:val="a"/>
    <w:rsid w:val="00F026EF"/>
    <w:pPr>
      <w:spacing w:before="100" w:beforeAutospacing="1" w:after="100" w:afterAutospacing="1" w:line="240" w:lineRule="auto"/>
    </w:pPr>
    <w:rPr>
      <w:rFonts w:eastAsia="Times New Roman"/>
      <w:sz w:val="24"/>
      <w:szCs w:val="24"/>
      <w:lang w:eastAsia="ru-RU"/>
    </w:rPr>
  </w:style>
  <w:style w:type="character" w:customStyle="1" w:styleId="blk">
    <w:name w:val="blk"/>
    <w:basedOn w:val="a0"/>
    <w:rsid w:val="00043AC0"/>
  </w:style>
  <w:style w:type="paragraph" w:customStyle="1" w:styleId="af5">
    <w:name w:val="Содержимое таблицы"/>
    <w:basedOn w:val="a"/>
    <w:rsid w:val="00043AC0"/>
    <w:pPr>
      <w:suppressLineNumbers/>
      <w:suppressAutoHyphens/>
      <w:spacing w:line="240" w:lineRule="auto"/>
    </w:pPr>
    <w:rPr>
      <w:rFonts w:eastAsia="Times New Roman"/>
      <w:sz w:val="24"/>
      <w:szCs w:val="24"/>
      <w:lang w:eastAsia="ar-SA"/>
    </w:rPr>
  </w:style>
  <w:style w:type="paragraph" w:customStyle="1" w:styleId="msonormalbullet2gif">
    <w:name w:val="msonormalbullet2.gif"/>
    <w:basedOn w:val="a"/>
    <w:rsid w:val="00043AC0"/>
    <w:pPr>
      <w:spacing w:before="100" w:beforeAutospacing="1" w:after="100" w:afterAutospacing="1" w:line="240" w:lineRule="auto"/>
    </w:pPr>
    <w:rPr>
      <w:rFonts w:eastAsia="Times New Roman"/>
      <w:sz w:val="24"/>
      <w:szCs w:val="24"/>
      <w:lang w:eastAsia="ru-RU"/>
    </w:rPr>
  </w:style>
  <w:style w:type="character" w:customStyle="1" w:styleId="21">
    <w:name w:val="Основной текст (2)_"/>
    <w:link w:val="210"/>
    <w:rsid w:val="00C15C19"/>
    <w:rPr>
      <w:shd w:val="clear" w:color="auto" w:fill="FFFFFF"/>
    </w:rPr>
  </w:style>
  <w:style w:type="paragraph" w:customStyle="1" w:styleId="210">
    <w:name w:val="Основной текст (2)1"/>
    <w:basedOn w:val="a"/>
    <w:link w:val="21"/>
    <w:rsid w:val="00C15C19"/>
    <w:pPr>
      <w:widowControl w:val="0"/>
      <w:shd w:val="clear" w:color="auto" w:fill="FFFFFF"/>
      <w:spacing w:before="360" w:line="283" w:lineRule="exact"/>
    </w:pPr>
  </w:style>
  <w:style w:type="character" w:customStyle="1" w:styleId="41">
    <w:name w:val="Основной текст (4) + Не курсив"/>
    <w:rsid w:val="00C15C19"/>
    <w:rPr>
      <w:rFonts w:ascii="Times New Roman" w:hAnsi="Times New Roman" w:cs="Times New Roman"/>
      <w:i/>
      <w:iCs/>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715889780">
      <w:bodyDiv w:val="1"/>
      <w:marLeft w:val="0"/>
      <w:marRight w:val="0"/>
      <w:marTop w:val="0"/>
      <w:marBottom w:val="0"/>
      <w:divBdr>
        <w:top w:val="none" w:sz="0" w:space="0" w:color="auto"/>
        <w:left w:val="none" w:sz="0" w:space="0" w:color="auto"/>
        <w:bottom w:val="none" w:sz="0" w:space="0" w:color="auto"/>
        <w:right w:val="none" w:sz="0" w:space="0" w:color="auto"/>
      </w:divBdr>
    </w:div>
    <w:div w:id="19573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18" Type="http://schemas.openxmlformats.org/officeDocument/2006/relationships/hyperlink" Target="consultantplus://offline/ref=40304FA2C446E3FC8552EB551339FDDC4E04930CD34A22C12ABE916876FDDE1E9F4E4D55E1D6F8C5j0q6C" TargetMode="External"/><Relationship Id="rId26" Type="http://schemas.openxmlformats.org/officeDocument/2006/relationships/hyperlink" Target="consultantplus://offline/ref=40304FA2C446E3FC8552EB551339FDDC4E04930CD34A22C12ABE916876FDDE1E9F4E4D55E1D6F7CEj0q6C" TargetMode="External"/><Relationship Id="rId39" Type="http://schemas.openxmlformats.org/officeDocument/2006/relationships/hyperlink" Target="consultantplus://offline/ref=40304FA2C446E3FC8552EB551339FDDC4E04930CD34A22C12ABE916876jFqDC" TargetMode="External"/><Relationship Id="rId21" Type="http://schemas.openxmlformats.org/officeDocument/2006/relationships/hyperlink" Target="consultantplus://offline/ref=40304FA2C446E3FC8552EB551339FDDC4E04930CD34A22C12ABE916876jFqDC" TargetMode="External"/><Relationship Id="rId34" Type="http://schemas.openxmlformats.org/officeDocument/2006/relationships/hyperlink" Target="consultantplus://offline/ref=40304FA2C446E3FC8552EB551339FDDC4E04930CD34A22C12ABE916876FDDE1E9F4E4D55E1D6F7C3j0q5C" TargetMode="External"/><Relationship Id="rId42" Type="http://schemas.openxmlformats.org/officeDocument/2006/relationships/hyperlink" Target="consultantplus://offline/ref=40304FA2C446E3FC8552EB551339FDDC4E04930CD34A22C12ABE916876jFqDC" TargetMode="External"/><Relationship Id="rId47" Type="http://schemas.openxmlformats.org/officeDocument/2006/relationships/hyperlink" Target="consultantplus://offline/ref=40304FA2C446E3FC8552EB551339FDDC4E04930CD34A22C12ABE916876jFqDC" TargetMode="External"/><Relationship Id="rId50" Type="http://schemas.openxmlformats.org/officeDocument/2006/relationships/hyperlink" Target="consultantplus://offline/ref=40304FA2C446E3FC8552EB551339FDDC4E04930CD34A22C12ABE916876jFqDC" TargetMode="External"/><Relationship Id="rId55" Type="http://schemas.openxmlformats.org/officeDocument/2006/relationships/theme" Target="theme/theme1.xml"/><Relationship Id="rId7" Type="http://schemas.openxmlformats.org/officeDocument/2006/relationships/hyperlink" Target="consultantplus://offline/ref=40304FA2C446E3FC8552EB551339FDDC4E059C05D94522C12ABE916876jFqDC" TargetMode="External"/><Relationship Id="rId12" Type="http://schemas.openxmlformats.org/officeDocument/2006/relationships/hyperlink" Target="consultantplus://offline/ref=40304FA2C446E3FC8552EB551339FDDC4E04930CD34A22C12ABE916876jFqDC" TargetMode="External"/><Relationship Id="rId17" Type="http://schemas.openxmlformats.org/officeDocument/2006/relationships/hyperlink" Target="consultantplus://offline/ref=40304FA2C446E3FC8552EB551339FDDC4E04930CD34A22C12ABE916876FDDE1E9F4E4D55E1D6F8C6j0q1C" TargetMode="External"/><Relationship Id="rId25" Type="http://schemas.openxmlformats.org/officeDocument/2006/relationships/hyperlink" Target="consultantplus://offline/ref=40304FA2C446E3FC8552EB551339FDDC4E04930CD34A22C12ABE916876FDDE1E9F4E4D55E1D6F6C6j0q4C" TargetMode="External"/><Relationship Id="rId33" Type="http://schemas.openxmlformats.org/officeDocument/2006/relationships/hyperlink" Target="consultantplus://offline/ref=40304FA2C446E3FC8552EB551339FDDC4E04930CD34A22C12ABE916876FDDE1E9F4E4D55E1D6F7C7j0q2C" TargetMode="External"/><Relationship Id="rId38" Type="http://schemas.openxmlformats.org/officeDocument/2006/relationships/hyperlink" Target="consultantplus://offline/ref=40304FA2C446E3FC8552EB551339FDDC4E04930CD34A22C12ABE916876jFqDC" TargetMode="External"/><Relationship Id="rId46" Type="http://schemas.openxmlformats.org/officeDocument/2006/relationships/hyperlink" Target="consultantplus://offline/ref=40304FA2C446E3FC8552EB551339FDDC4E04930CD34A22C12ABE916876jFqDC" TargetMode="External"/><Relationship Id="rId2" Type="http://schemas.openxmlformats.org/officeDocument/2006/relationships/styles" Target="styles.xml"/><Relationship Id="rId16"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0" Type="http://schemas.openxmlformats.org/officeDocument/2006/relationships/hyperlink" Target="consultantplus://offline/ref=40304FA2C446E3FC8552EB551339FDDC4E04930CD34A22C12ABE916876jFqDC" TargetMode="External"/><Relationship Id="rId29" Type="http://schemas.openxmlformats.org/officeDocument/2006/relationships/hyperlink" Target="consultantplus://offline/ref=40304FA2C446E3FC8552EB551339FDDC4E04930CD34A22C12ABE916876FDDE1E9F4E4D55E1D6F8CEj0q1C" TargetMode="External"/><Relationship Id="rId41" Type="http://schemas.openxmlformats.org/officeDocument/2006/relationships/hyperlink" Target="consultantplus://offline/ref=40304FA2C446E3FC8552EB551339FDDC4E04930CD34A22C12ABE916876jFqD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0304FA2C446E3FC8552EB551339FDDC4E04930CD34A22C12ABE916876jFqDC" TargetMode="External"/><Relationship Id="rId11" Type="http://schemas.openxmlformats.org/officeDocument/2006/relationships/hyperlink" Target="consultantplus://offline/ref=40304FA2C446E3FC8552EB551339FDDC4E04930CD34A22C12ABE916876jFqDC" TargetMode="External"/><Relationship Id="rId24"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32" Type="http://schemas.openxmlformats.org/officeDocument/2006/relationships/hyperlink" Target="consultantplus://offline/ref=40304FA2C446E3FC8552EB551339FDDC4E04930CD34A22C12ABE916876FDDE1E9F4E4D55E1D6F8CEj0qBC" TargetMode="External"/><Relationship Id="rId37" Type="http://schemas.openxmlformats.org/officeDocument/2006/relationships/hyperlink" Target="consultantplus://offline/ref=40304FA2C446E3FC8552EB551339FDDC4E04930CD34A22C12ABE916876FDDE1E9F4E4D55E1D6F6C6j0q7C" TargetMode="External"/><Relationship Id="rId40" Type="http://schemas.openxmlformats.org/officeDocument/2006/relationships/hyperlink" Target="consultantplus://offline/ref=40304FA2C446E3FC8552EB551339FDDC4E04930CD34A22C12ABE916876jFqDC" TargetMode="External"/><Relationship Id="rId45" Type="http://schemas.openxmlformats.org/officeDocument/2006/relationships/hyperlink" Target="consultantplus://offline/ref=40304FA2C446E3FC8552EB551339FDDC4E04930CD34A22C12ABE916876jFqDC" TargetMode="External"/><Relationship Id="rId53" Type="http://schemas.openxmlformats.org/officeDocument/2006/relationships/hyperlink" Target="consultantplus://offline/ref=3548654291831A9EBD7D690B124B75143840C1EE29D7D47ECB6DA243C23D52C4CD27423D4BF58899E19FD76BD1A7265F86239A3D616147tFCFC" TargetMode="External"/><Relationship Id="rId5" Type="http://schemas.openxmlformats.org/officeDocument/2006/relationships/image" Target="media/image1.png"/><Relationship Id="rId15" Type="http://schemas.openxmlformats.org/officeDocument/2006/relationships/hyperlink" Target="consultantplus://offline/ref=40304FA2C446E3FC8552EB551339FDDC4E04930CD34A22C12ABE916876jFqDC" TargetMode="External"/><Relationship Id="rId23" Type="http://schemas.openxmlformats.org/officeDocument/2006/relationships/hyperlink" Target="consultantplus://offline/ref=40304FA2C446E3FC8552EB551339FDDC4E04930CD34A22C12ABE916876FDDE1E9F4E4D55E1D6F7C3j0q5C" TargetMode="External"/><Relationship Id="rId28" Type="http://schemas.openxmlformats.org/officeDocument/2006/relationships/hyperlink" Target="consultantplus://offline/ref=40304FA2C446E3FC8552EB551339FDDC4E04930CD34A22C12ABE916876FDDE1E9F4E4D55E1D6F6C6j0q7C" TargetMode="External"/><Relationship Id="rId36" Type="http://schemas.openxmlformats.org/officeDocument/2006/relationships/hyperlink" Target="consultantplus://offline/ref=40304FA2C446E3FC8552EB551339FDDC4E04930CD34A22C12ABE916876FDDE1E9F4E4D55E1D6FCC4j0q6C" TargetMode="External"/><Relationship Id="rId49" Type="http://schemas.openxmlformats.org/officeDocument/2006/relationships/hyperlink" Target="consultantplus://offline/ref=40304FA2C446E3FC8552EB551339FDDC4E04930CD34A22C12ABE916876jFqDC" TargetMode="External"/><Relationship Id="rId10" Type="http://schemas.openxmlformats.org/officeDocument/2006/relationships/hyperlink" Target="consultantplus://offline/ref=40304FA2C446E3FC8552EB551339FDDC4E04930CD74822C12ABE916876jFqDC" TargetMode="External"/><Relationship Id="rId19" Type="http://schemas.openxmlformats.org/officeDocument/2006/relationships/hyperlink" Target="consultantplus://offline/ref=40304FA2C446E3FC8552EB551339FDDC4E04930CD34A22C12ABE916876jFqDC" TargetMode="External"/><Relationship Id="rId31" Type="http://schemas.openxmlformats.org/officeDocument/2006/relationships/hyperlink" Target="consultantplus://offline/ref=40304FA2C446E3FC8552EB551339FDDC4E04930CD34A22C12ABE916876FDDE1E9F4E4D55E1D6F8CEj0q5C" TargetMode="External"/><Relationship Id="rId44" Type="http://schemas.openxmlformats.org/officeDocument/2006/relationships/hyperlink" Target="consultantplus://offline/ref=40304FA2C446E3FC8552EB551339FDDC4E04930CD34A22C12ABE916876jFqDC" TargetMode="External"/><Relationship Id="rId52" Type="http://schemas.openxmlformats.org/officeDocument/2006/relationships/hyperlink" Target="consultantplus://offline/ref=40304FA2C446E3FC8552EB551339FDDC4E04930CD34A22C12ABE916876jFqDC" TargetMode="External"/><Relationship Id="rId4" Type="http://schemas.openxmlformats.org/officeDocument/2006/relationships/webSettings" Target="webSettings.xml"/><Relationship Id="rId9" Type="http://schemas.openxmlformats.org/officeDocument/2006/relationships/hyperlink" Target="consultantplus://offline/ref=40304FA2C446E3FC8552EB551339FDDC4E04930CD34A22C12ABE916876jFqDC" TargetMode="External"/><Relationship Id="rId14" Type="http://schemas.openxmlformats.org/officeDocument/2006/relationships/hyperlink" Target="file:///C:\Users\User\Desktop\&#1044;&#1086;&#1082;&#1091;&#1084;&#1077;&#1085;&#1090;&#1099;\&#1056;&#1045;&#1043;&#1048;&#1057;&#1058;&#1056;%20&#1050;&#1056;&#1040;&#1057;&#1053;&#1054;&#1071;&#1056;&#1057;&#1050;\2015%20&#1075;&#1086;&#1076;\&#1084;&#1072;&#1088;&#1090;%202015\&#1087;&#1086;&#1089;&#1090;.%20&#1086;&#1090;%2030.03.2015%20&#8470;%204-&#1087;.docx" TargetMode="External"/><Relationship Id="rId22" Type="http://schemas.openxmlformats.org/officeDocument/2006/relationships/hyperlink" Target="consultantplus://offline/ref=40304FA2C446E3FC8552EB551339FDDC4E04930CD34A22C12ABE916876FDDE1E9F4E4D55E1D6F7C3j0q5C" TargetMode="External"/><Relationship Id="rId27" Type="http://schemas.openxmlformats.org/officeDocument/2006/relationships/hyperlink" Target="consultantplus://offline/ref=40304FA2C446E3FC8552EB551339FDDC4E04930CD34A22C12ABE916876FDDE1E9F4E4D55E1D6F6C6j0q4C" TargetMode="External"/><Relationship Id="rId30" Type="http://schemas.openxmlformats.org/officeDocument/2006/relationships/hyperlink" Target="consultantplus://offline/ref=40304FA2C446E3FC8552EB551339FDDC4E04930CD34A22C12ABE916876FDDE1E9F4E4D55E1D6F8CEj0q7C" TargetMode="External"/><Relationship Id="rId35" Type="http://schemas.openxmlformats.org/officeDocument/2006/relationships/hyperlink" Target="consultantplus://offline/ref=40304FA2C446E3FC8552EB551339FDDC4E04930CD34A22C12ABE916876FDDE1E9F4E4D55E1D6F7C2j0q4C" TargetMode="External"/><Relationship Id="rId43" Type="http://schemas.openxmlformats.org/officeDocument/2006/relationships/hyperlink" Target="consultantplus://offline/ref=40304FA2C446E3FC8552EB551339FDDC4E04930CD34A22C12ABE916876jFqDC" TargetMode="External"/><Relationship Id="rId48" Type="http://schemas.openxmlformats.org/officeDocument/2006/relationships/hyperlink" Target="consultantplus://offline/ref=40304FA2C446E3FC8552EB551339FDDC4E04930CD34A22C12ABE916876FDDE1E9F4E4D55E1D6F6CEj0q4C" TargetMode="External"/><Relationship Id="rId8" Type="http://schemas.openxmlformats.org/officeDocument/2006/relationships/hyperlink" Target="consultantplus://offline/ref=40304FA2C446E3FC8552EB551339FDDC4E049705D54B22C12ABE916876jFqDC" TargetMode="External"/><Relationship Id="rId51" Type="http://schemas.openxmlformats.org/officeDocument/2006/relationships/hyperlink" Target="consultantplus://offline/ref=40304FA2C446E3FC8552EB551339FDDC4E04930CD34A22C12ABE916876jFqD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10052</Words>
  <Characters>57298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2024-01-09T07:37:00Z</cp:lastPrinted>
  <dcterms:created xsi:type="dcterms:W3CDTF">2024-01-09T07:37:00Z</dcterms:created>
  <dcterms:modified xsi:type="dcterms:W3CDTF">2024-01-09T07:37:00Z</dcterms:modified>
</cp:coreProperties>
</file>