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A6" w:rsidRDefault="00D61C05" w:rsidP="000751A6">
      <w:pPr>
        <w:pStyle w:val="a3"/>
        <w:jc w:val="center"/>
        <w:rPr>
          <w:sz w:val="20"/>
          <w:szCs w:val="20"/>
        </w:rPr>
      </w:pPr>
      <w:r w:rsidRPr="00D61C05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E9791B" w:rsidRDefault="00E9791B" w:rsidP="000751A6">
      <w:pPr>
        <w:pStyle w:val="a3"/>
        <w:jc w:val="center"/>
        <w:rPr>
          <w:sz w:val="20"/>
          <w:szCs w:val="20"/>
        </w:rPr>
      </w:pPr>
    </w:p>
    <w:p w:rsidR="00E9791B" w:rsidRDefault="00E9791B" w:rsidP="000751A6">
      <w:pPr>
        <w:pStyle w:val="a3"/>
        <w:jc w:val="center"/>
        <w:rPr>
          <w:sz w:val="20"/>
          <w:szCs w:val="20"/>
        </w:rPr>
      </w:pPr>
    </w:p>
    <w:p w:rsidR="000751A6" w:rsidRDefault="000751A6" w:rsidP="000751A6">
      <w:pPr>
        <w:pStyle w:val="a3"/>
        <w:rPr>
          <w:sz w:val="20"/>
          <w:szCs w:val="20"/>
        </w:rPr>
      </w:pPr>
    </w:p>
    <w:p w:rsidR="00F026EF" w:rsidRDefault="00CE6529" w:rsidP="000751A6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</w:t>
      </w:r>
      <w:r w:rsidR="00F41295">
        <w:rPr>
          <w:b/>
          <w:sz w:val="20"/>
          <w:szCs w:val="20"/>
        </w:rPr>
        <w:t>2</w:t>
      </w:r>
      <w:r w:rsidR="0048418F">
        <w:rPr>
          <w:b/>
          <w:sz w:val="20"/>
          <w:szCs w:val="20"/>
        </w:rPr>
        <w:t>7</w:t>
      </w:r>
      <w:r w:rsidR="00B143D1">
        <w:rPr>
          <w:b/>
          <w:sz w:val="20"/>
          <w:szCs w:val="20"/>
        </w:rPr>
        <w:t>(</w:t>
      </w:r>
      <w:r w:rsidR="00F026EF">
        <w:rPr>
          <w:b/>
          <w:sz w:val="20"/>
          <w:szCs w:val="20"/>
        </w:rPr>
        <w:t>2</w:t>
      </w:r>
      <w:r w:rsidR="0048418F">
        <w:rPr>
          <w:b/>
          <w:sz w:val="20"/>
          <w:szCs w:val="20"/>
        </w:rPr>
        <w:t>9</w:t>
      </w:r>
      <w:r w:rsidR="000751A6">
        <w:rPr>
          <w:b/>
          <w:sz w:val="20"/>
          <w:szCs w:val="20"/>
        </w:rPr>
        <w:t xml:space="preserve">)                                                                                                          </w:t>
      </w:r>
      <w:r w:rsidR="00AA17AB">
        <w:rPr>
          <w:b/>
          <w:sz w:val="20"/>
          <w:szCs w:val="20"/>
        </w:rPr>
        <w:t xml:space="preserve">                             0</w:t>
      </w:r>
      <w:r w:rsidR="0048418F">
        <w:rPr>
          <w:b/>
          <w:sz w:val="20"/>
          <w:szCs w:val="20"/>
        </w:rPr>
        <w:t>8</w:t>
      </w:r>
      <w:r w:rsidR="00F026EF">
        <w:rPr>
          <w:b/>
          <w:sz w:val="20"/>
          <w:szCs w:val="20"/>
        </w:rPr>
        <w:t>.</w:t>
      </w:r>
      <w:r w:rsidR="00043AC0">
        <w:rPr>
          <w:b/>
          <w:sz w:val="20"/>
          <w:szCs w:val="20"/>
        </w:rPr>
        <w:t>1</w:t>
      </w:r>
      <w:r w:rsidR="00AA17AB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.2023</w:t>
      </w:r>
    </w:p>
    <w:p w:rsidR="0048418F" w:rsidRDefault="0048418F" w:rsidP="0048418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  <w:r w:rsidRPr="00D072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6028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noProof/>
          <w:lang w:val="ru-RU" w:eastAsia="ru-RU" w:bidi="ar-SA"/>
        </w:rPr>
        <w:drawing>
          <wp:inline distT="0" distB="0" distL="0" distR="0">
            <wp:extent cx="792480" cy="731520"/>
            <wp:effectExtent l="19050" t="0" r="7620" b="0"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18F" w:rsidRDefault="0048418F" w:rsidP="0048418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right="-1"/>
        <w:jc w:val="center"/>
        <w:rPr>
          <w:rFonts w:eastAsia="Times New Roman"/>
          <w:sz w:val="16"/>
          <w:szCs w:val="16"/>
          <w:lang w:val="ru-RU" w:eastAsia="ru-RU"/>
        </w:rPr>
      </w:pPr>
    </w:p>
    <w:p w:rsidR="0048418F" w:rsidRDefault="0048418F" w:rsidP="0048418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48418F" w:rsidRDefault="0048418F" w:rsidP="0048418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КУРАГИНСКИЙ РАЙОН КРАСНОЯРСКИЙ КРАЙ</w:t>
      </w:r>
    </w:p>
    <w:p w:rsidR="0048418F" w:rsidRDefault="0048418F" w:rsidP="0048418F">
      <w:pPr>
        <w:pStyle w:val="a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ИМИССКИЙ СЕЛЬСКИЙ СОВЕТ ДЕПУТАТОВ</w:t>
      </w:r>
    </w:p>
    <w:p w:rsidR="0048418F" w:rsidRDefault="0048418F" w:rsidP="004841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8418F" w:rsidRDefault="0048418F" w:rsidP="0048418F">
      <w:pPr>
        <w:pStyle w:val="a8"/>
        <w:tabs>
          <w:tab w:val="center" w:pos="4677"/>
          <w:tab w:val="left" w:pos="747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РЕШЕНИЕ </w:t>
      </w:r>
      <w:r>
        <w:rPr>
          <w:rFonts w:ascii="Times New Roman" w:hAnsi="Times New Roman"/>
          <w:sz w:val="28"/>
          <w:szCs w:val="28"/>
        </w:rPr>
        <w:tab/>
      </w:r>
    </w:p>
    <w:p w:rsidR="0048418F" w:rsidRDefault="0048418F" w:rsidP="0048418F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48418F" w:rsidRDefault="0048418F" w:rsidP="0048418F">
      <w:pPr>
        <w:pStyle w:val="af6"/>
        <w:spacing w:line="216" w:lineRule="auto"/>
        <w:ind w:right="-76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08.12.2023                                         с. </w:t>
      </w:r>
      <w:proofErr w:type="spellStart"/>
      <w:r>
        <w:rPr>
          <w:rFonts w:ascii="Times New Roman" w:hAnsi="Times New Roman" w:cs="Times New Roman"/>
          <w:lang w:val="ru-RU"/>
        </w:rPr>
        <w:t>Имисское</w:t>
      </w:r>
      <w:proofErr w:type="spellEnd"/>
      <w:r>
        <w:rPr>
          <w:rFonts w:ascii="Times New Roman" w:hAnsi="Times New Roman" w:cs="Times New Roman"/>
          <w:lang w:val="ru-RU"/>
        </w:rPr>
        <w:t xml:space="preserve">                                        № 38-105-р  </w:t>
      </w:r>
    </w:p>
    <w:p w:rsidR="0048418F" w:rsidRDefault="0048418F" w:rsidP="0048418F">
      <w:pPr>
        <w:pStyle w:val="Textbody"/>
        <w:rPr>
          <w:lang w:val="ru-RU"/>
        </w:rPr>
      </w:pPr>
    </w:p>
    <w:p w:rsidR="0048418F" w:rsidRDefault="0048418F" w:rsidP="0048418F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bCs/>
          <w:sz w:val="28"/>
          <w:szCs w:val="28"/>
          <w:lang w:val="ru-RU" w:eastAsia="ru-RU"/>
        </w:rPr>
      </w:pPr>
      <w:r>
        <w:rPr>
          <w:rFonts w:eastAsia="Times New Roman"/>
          <w:bCs/>
          <w:sz w:val="28"/>
          <w:szCs w:val="28"/>
          <w:lang w:val="ru-RU" w:eastAsia="ru-RU"/>
        </w:rPr>
        <w:t>О внесении изменений в Устав Имисского</w:t>
      </w:r>
    </w:p>
    <w:p w:rsidR="0048418F" w:rsidRDefault="0048418F" w:rsidP="0048418F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</w:t>
      </w:r>
    </w:p>
    <w:p w:rsidR="0048418F" w:rsidRDefault="0048418F" w:rsidP="0048418F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>Красноярского края</w:t>
      </w:r>
    </w:p>
    <w:p w:rsidR="0048418F" w:rsidRDefault="0048418F" w:rsidP="0048418F">
      <w:pPr>
        <w:pStyle w:val="Standard"/>
        <w:keepNext/>
        <w:keepLines/>
        <w:tabs>
          <w:tab w:val="left" w:pos="709"/>
          <w:tab w:val="left" w:pos="993"/>
          <w:tab w:val="left" w:pos="1276"/>
          <w:tab w:val="left" w:pos="1560"/>
        </w:tabs>
        <w:ind w:firstLine="709"/>
        <w:rPr>
          <w:rFonts w:eastAsia="Times New Roman"/>
          <w:bCs/>
          <w:sz w:val="28"/>
          <w:szCs w:val="28"/>
          <w:lang w:val="ru-RU" w:eastAsia="ru-RU"/>
        </w:rPr>
      </w:pPr>
    </w:p>
    <w:p w:rsidR="0048418F" w:rsidRDefault="0048418F" w:rsidP="0048418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 целях приведения Устава Имисского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Уставом Имисского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края,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Имисский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сельский Совет депутатов РЕШИЛ:</w:t>
      </w:r>
    </w:p>
    <w:p w:rsidR="0048418F" w:rsidRDefault="0048418F" w:rsidP="0048418F">
      <w:pPr>
        <w:pStyle w:val="Standard"/>
        <w:numPr>
          <w:ilvl w:val="0"/>
          <w:numId w:val="17"/>
        </w:numPr>
        <w:tabs>
          <w:tab w:val="left" w:pos="709"/>
          <w:tab w:val="left" w:pos="993"/>
          <w:tab w:val="left" w:pos="1276"/>
          <w:tab w:val="left" w:pos="1560"/>
        </w:tabs>
        <w:suppressAutoHyphens w:val="0"/>
        <w:autoSpaceDN/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Внести в Устав Имисского сельсовета </w:t>
      </w:r>
      <w:proofErr w:type="spellStart"/>
      <w:r>
        <w:rPr>
          <w:rFonts w:eastAsia="Times New Roman"/>
          <w:sz w:val="28"/>
          <w:szCs w:val="28"/>
          <w:lang w:val="ru-RU" w:eastAsia="ru-RU"/>
        </w:rPr>
        <w:t>Курагинского</w:t>
      </w:r>
      <w:proofErr w:type="spellEnd"/>
      <w:r>
        <w:rPr>
          <w:rFonts w:eastAsia="Times New Roman"/>
          <w:sz w:val="28"/>
          <w:szCs w:val="28"/>
          <w:lang w:val="ru-RU" w:eastAsia="ru-RU"/>
        </w:rPr>
        <w:t xml:space="preserve"> района Красноярского края следующие изменения:</w:t>
      </w:r>
    </w:p>
    <w:p w:rsidR="0048418F" w:rsidRDefault="0048418F" w:rsidP="0048418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left="709"/>
        <w:jc w:val="both"/>
        <w:rPr>
          <w:rFonts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>1.1 статью 13 дополнить пунктом 2.3 следующего содержания:</w:t>
      </w:r>
    </w:p>
    <w:p w:rsidR="0048418F" w:rsidRDefault="0048418F" w:rsidP="0048418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left="-57"/>
        <w:jc w:val="both"/>
        <w:rPr>
          <w:rFonts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«2.3. </w:t>
      </w:r>
      <w:proofErr w:type="spellStart"/>
      <w:r>
        <w:rPr>
          <w:rFonts w:eastAsia="Times New Roman"/>
          <w:color w:val="000000"/>
          <w:sz w:val="30"/>
          <w:highlight w:val="white"/>
        </w:rPr>
        <w:t>Глава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муниципального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образования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освобождается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ответственности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о </w:t>
      </w:r>
      <w:proofErr w:type="spellStart"/>
      <w:r>
        <w:rPr>
          <w:rFonts w:eastAsia="Times New Roman"/>
          <w:color w:val="000000"/>
          <w:sz w:val="30"/>
          <w:highlight w:val="white"/>
        </w:rPr>
        <w:t>предотвращении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или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урегулировании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конфликта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интересов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обязанностей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установленных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настоящим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Федеральным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законом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другими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федеральными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законами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30"/>
          <w:highlight w:val="white"/>
        </w:rPr>
        <w:t>целях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противодействия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в </w:t>
      </w:r>
      <w:proofErr w:type="spellStart"/>
      <w:r>
        <w:rPr>
          <w:rFonts w:eastAsia="Times New Roman"/>
          <w:color w:val="000000"/>
          <w:sz w:val="30"/>
          <w:highlight w:val="white"/>
        </w:rPr>
        <w:t>случае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если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таких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а </w:t>
      </w:r>
      <w:proofErr w:type="spellStart"/>
      <w:r>
        <w:rPr>
          <w:rFonts w:eastAsia="Times New Roman"/>
          <w:color w:val="000000"/>
          <w:sz w:val="30"/>
          <w:highlight w:val="white"/>
        </w:rPr>
        <w:t>также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таких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обязанностей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признается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следствием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зависящих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него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обстоятельств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30"/>
          <w:highlight w:val="white"/>
        </w:rPr>
        <w:t>порядке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предусмотренном</w:t>
      </w:r>
      <w:proofErr w:type="spellEnd"/>
      <w:r>
        <w:rPr>
          <w:rFonts w:eastAsia="Times New Roman"/>
          <w:color w:val="000000"/>
          <w:sz w:val="30"/>
          <w:highlight w:val="white"/>
        </w:rPr>
        <w:t> </w:t>
      </w:r>
      <w:proofErr w:type="spellStart"/>
      <w:r>
        <w:rPr>
          <w:rFonts w:eastAsia="Times New Roman"/>
          <w:color w:val="000000"/>
          <w:sz w:val="30"/>
          <w:highlight w:val="white"/>
        </w:rPr>
        <w:t>частями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3-6 </w:t>
      </w:r>
      <w:proofErr w:type="spellStart"/>
      <w:r>
        <w:rPr>
          <w:rFonts w:eastAsia="Times New Roman"/>
          <w:color w:val="000000"/>
          <w:sz w:val="30"/>
          <w:highlight w:val="white"/>
        </w:rPr>
        <w:t>статьи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13 </w:t>
      </w:r>
      <w:proofErr w:type="spellStart"/>
      <w:r>
        <w:rPr>
          <w:rFonts w:eastAsia="Times New Roman"/>
          <w:color w:val="000000"/>
          <w:sz w:val="30"/>
          <w:highlight w:val="white"/>
        </w:rPr>
        <w:t>Федерального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закона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25 </w:t>
      </w:r>
      <w:proofErr w:type="spellStart"/>
      <w:r>
        <w:rPr>
          <w:rFonts w:eastAsia="Times New Roman"/>
          <w:color w:val="000000"/>
          <w:sz w:val="30"/>
          <w:highlight w:val="white"/>
        </w:rPr>
        <w:t>декабря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2008 </w:t>
      </w:r>
      <w:proofErr w:type="spellStart"/>
      <w:r>
        <w:rPr>
          <w:rFonts w:eastAsia="Times New Roman"/>
          <w:color w:val="000000"/>
          <w:sz w:val="30"/>
          <w:highlight w:val="white"/>
        </w:rPr>
        <w:t>года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№ 273-ФЗ "О </w:t>
      </w:r>
      <w:proofErr w:type="spellStart"/>
      <w:r>
        <w:rPr>
          <w:rFonts w:eastAsia="Times New Roman"/>
          <w:color w:val="000000"/>
          <w:sz w:val="30"/>
          <w:highlight w:val="white"/>
        </w:rPr>
        <w:t>противодействии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30"/>
          <w:highlight w:val="white"/>
        </w:rPr>
        <w:t>"</w:t>
      </w:r>
      <w:r>
        <w:rPr>
          <w:rFonts w:eastAsia="Times New Roman"/>
          <w:sz w:val="28"/>
          <w:szCs w:val="28"/>
          <w:lang w:val="ru-RU" w:eastAsia="ru-RU"/>
        </w:rPr>
        <w:t>.».</w:t>
      </w:r>
    </w:p>
    <w:p w:rsidR="0048418F" w:rsidRDefault="0048418F" w:rsidP="0048418F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b/>
          <w:bCs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  </w:t>
      </w: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1.2. пункт 1 статьи 26 дополнить подпунктом 12.1 следующего содержания:</w:t>
      </w:r>
    </w:p>
    <w:p w:rsidR="0048418F" w:rsidRDefault="0048418F" w:rsidP="0048418F">
      <w:pPr>
        <w:pStyle w:val="Standard"/>
        <w:tabs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 w:eastAsia="ru-RU"/>
        </w:rPr>
        <w:t xml:space="preserve">       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val="ru-RU" w:eastAsia="ru-RU"/>
        </w:rPr>
        <w:t xml:space="preserve">«12.1) Депутат, член выборного органа местного самоуправления, иное лицо, замещающее муниципальную должность </w:t>
      </w:r>
      <w:proofErr w:type="spellStart"/>
      <w:r>
        <w:rPr>
          <w:rFonts w:eastAsia="Times New Roman"/>
          <w:color w:val="000000"/>
          <w:sz w:val="30"/>
          <w:highlight w:val="white"/>
        </w:rPr>
        <w:t>освобождается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ответственности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о </w:t>
      </w:r>
      <w:proofErr w:type="spellStart"/>
      <w:r>
        <w:rPr>
          <w:rFonts w:eastAsia="Times New Roman"/>
          <w:color w:val="000000"/>
          <w:sz w:val="30"/>
          <w:highlight w:val="white"/>
        </w:rPr>
        <w:t>предотвращении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или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урегулировании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конфликта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интересов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обязанностей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установленных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настоящим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Федеральным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законом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другими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федеральными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lastRenderedPageBreak/>
        <w:t>законами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30"/>
          <w:highlight w:val="white"/>
        </w:rPr>
        <w:t>целях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противодействия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в </w:t>
      </w:r>
      <w:proofErr w:type="spellStart"/>
      <w:r>
        <w:rPr>
          <w:rFonts w:eastAsia="Times New Roman"/>
          <w:color w:val="000000"/>
          <w:sz w:val="30"/>
          <w:highlight w:val="white"/>
        </w:rPr>
        <w:t>случае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если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несоблюдение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таких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ограничений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запретов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и </w:t>
      </w:r>
      <w:proofErr w:type="spellStart"/>
      <w:r>
        <w:rPr>
          <w:rFonts w:eastAsia="Times New Roman"/>
          <w:color w:val="000000"/>
          <w:sz w:val="30"/>
          <w:highlight w:val="white"/>
        </w:rPr>
        <w:t>требований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а </w:t>
      </w:r>
      <w:proofErr w:type="spellStart"/>
      <w:r>
        <w:rPr>
          <w:rFonts w:eastAsia="Times New Roman"/>
          <w:color w:val="000000"/>
          <w:sz w:val="30"/>
          <w:highlight w:val="white"/>
        </w:rPr>
        <w:t>также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неисполнение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таких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обязанностей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признается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следствием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</w:t>
      </w:r>
      <w:proofErr w:type="spellEnd"/>
      <w:proofErr w:type="gram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зависящих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него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обстоятельств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в </w:t>
      </w:r>
      <w:proofErr w:type="spellStart"/>
      <w:r>
        <w:rPr>
          <w:rFonts w:eastAsia="Times New Roman"/>
          <w:color w:val="000000"/>
          <w:sz w:val="30"/>
          <w:highlight w:val="white"/>
        </w:rPr>
        <w:t>порядке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, </w:t>
      </w:r>
      <w:proofErr w:type="spellStart"/>
      <w:r>
        <w:rPr>
          <w:rFonts w:eastAsia="Times New Roman"/>
          <w:color w:val="000000"/>
          <w:sz w:val="30"/>
          <w:highlight w:val="white"/>
        </w:rPr>
        <w:t>предусмотренном</w:t>
      </w:r>
      <w:proofErr w:type="spellEnd"/>
      <w:r>
        <w:rPr>
          <w:rFonts w:eastAsia="Times New Roman"/>
          <w:color w:val="000000"/>
          <w:sz w:val="30"/>
          <w:highlight w:val="white"/>
        </w:rPr>
        <w:t> </w:t>
      </w:r>
      <w:proofErr w:type="spellStart"/>
      <w:r>
        <w:rPr>
          <w:rFonts w:eastAsia="Times New Roman"/>
          <w:color w:val="000000"/>
          <w:sz w:val="30"/>
          <w:highlight w:val="white"/>
        </w:rPr>
        <w:t>частями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3-6 </w:t>
      </w:r>
      <w:proofErr w:type="spellStart"/>
      <w:r>
        <w:rPr>
          <w:rFonts w:eastAsia="Times New Roman"/>
          <w:color w:val="000000"/>
          <w:sz w:val="30"/>
          <w:highlight w:val="white"/>
        </w:rPr>
        <w:t>статьи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13 </w:t>
      </w:r>
      <w:proofErr w:type="spellStart"/>
      <w:r>
        <w:rPr>
          <w:rFonts w:eastAsia="Times New Roman"/>
          <w:color w:val="000000"/>
          <w:sz w:val="30"/>
          <w:highlight w:val="white"/>
        </w:rPr>
        <w:t>Федерального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закона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от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25 </w:t>
      </w:r>
      <w:proofErr w:type="spellStart"/>
      <w:r>
        <w:rPr>
          <w:rFonts w:eastAsia="Times New Roman"/>
          <w:color w:val="000000"/>
          <w:sz w:val="30"/>
          <w:highlight w:val="white"/>
        </w:rPr>
        <w:t>декабря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2008 </w:t>
      </w:r>
      <w:proofErr w:type="spellStart"/>
      <w:r>
        <w:rPr>
          <w:rFonts w:eastAsia="Times New Roman"/>
          <w:color w:val="000000"/>
          <w:sz w:val="30"/>
          <w:highlight w:val="white"/>
        </w:rPr>
        <w:t>года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№ 273-ФЗ "О </w:t>
      </w:r>
      <w:proofErr w:type="spellStart"/>
      <w:r>
        <w:rPr>
          <w:rFonts w:eastAsia="Times New Roman"/>
          <w:color w:val="000000"/>
          <w:sz w:val="30"/>
          <w:highlight w:val="white"/>
        </w:rPr>
        <w:t>противодействии</w:t>
      </w:r>
      <w:proofErr w:type="spellEnd"/>
      <w:r>
        <w:rPr>
          <w:rFonts w:eastAsia="Times New Roman"/>
          <w:color w:val="000000"/>
          <w:sz w:val="3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sz w:val="30"/>
          <w:highlight w:val="white"/>
        </w:rPr>
        <w:t>коррупции</w:t>
      </w:r>
      <w:proofErr w:type="spellEnd"/>
      <w:r>
        <w:rPr>
          <w:rFonts w:eastAsia="Times New Roman"/>
          <w:color w:val="000000"/>
          <w:sz w:val="30"/>
          <w:highlight w:val="white"/>
        </w:rPr>
        <w:t>"</w:t>
      </w:r>
      <w:r>
        <w:rPr>
          <w:rFonts w:eastAsia="Times New Roman"/>
          <w:sz w:val="28"/>
          <w:szCs w:val="28"/>
          <w:lang w:val="ru-RU" w:eastAsia="ru-RU"/>
        </w:rPr>
        <w:t>.».</w:t>
      </w:r>
    </w:p>
    <w:p w:rsidR="0048418F" w:rsidRDefault="0048418F" w:rsidP="0048418F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1.4. в статье 36.1 слово «Брагинского»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заменить на слово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«Имисского»;</w:t>
      </w:r>
    </w:p>
    <w:p w:rsidR="0048418F" w:rsidRDefault="0048418F" w:rsidP="0048418F">
      <w:pPr>
        <w:pStyle w:val="ConsPlusNormal"/>
        <w:tabs>
          <w:tab w:val="left" w:pos="709"/>
          <w:tab w:val="left" w:pos="993"/>
          <w:tab w:val="left" w:pos="1276"/>
          <w:tab w:val="left" w:pos="156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1.5. в  статье 59 слова </w:t>
      </w:r>
      <w:r>
        <w:rPr>
          <w:rFonts w:ascii="Times New Roman" w:hAnsi="Times New Roman" w:cs="Times New Roman"/>
          <w:sz w:val="28"/>
          <w:szCs w:val="28"/>
        </w:rPr>
        <w:t xml:space="preserve">«(обнародованию)», «(обнародовать)», («обнародования») </w:t>
      </w:r>
      <w:r>
        <w:rPr>
          <w:rFonts w:ascii="Times New Roman" w:hAnsi="Times New Roman" w:cs="Times New Roman"/>
          <w:b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18F" w:rsidRDefault="0048418F" w:rsidP="0048418F">
      <w:pPr>
        <w:ind w:firstLine="709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2</w:t>
      </w:r>
      <w:r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sz w:val="28"/>
          <w:szCs w:val="28"/>
        </w:rPr>
        <w:t>главу Имисского сельсовета.</w:t>
      </w:r>
    </w:p>
    <w:p w:rsidR="0048418F" w:rsidRDefault="0048418F" w:rsidP="0048418F">
      <w:pPr>
        <w:pStyle w:val="Standard"/>
        <w:tabs>
          <w:tab w:val="left" w:pos="709"/>
          <w:tab w:val="left" w:pos="993"/>
          <w:tab w:val="left" w:pos="1134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  <w:proofErr w:type="gramStart"/>
      <w:r>
        <w:rPr>
          <w:rFonts w:eastAsia="Times New Roman"/>
          <w:b/>
          <w:bCs/>
          <w:sz w:val="28"/>
          <w:szCs w:val="28"/>
          <w:lang w:val="ru-RU" w:eastAsia="ru-RU"/>
        </w:rPr>
        <w:t>3</w:t>
      </w:r>
      <w:r>
        <w:rPr>
          <w:rFonts w:eastAsia="Times New Roman"/>
          <w:sz w:val="28"/>
          <w:szCs w:val="28"/>
          <w:lang w:val="ru-RU" w:eastAsia="ru-RU"/>
        </w:rPr>
        <w:t xml:space="preserve">.Глава Имисского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 w:val="28"/>
          <w:szCs w:val="28"/>
          <w:lang w:val="ru-RU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</w:t>
      </w:r>
      <w:r>
        <w:rPr>
          <w:rFonts w:eastAsia="Times New Roman"/>
          <w:sz w:val="28"/>
          <w:szCs w:val="28"/>
          <w:lang w:val="ru-RU" w:eastAsia="ru-RU"/>
        </w:rPr>
        <w:t>.</w:t>
      </w:r>
      <w:proofErr w:type="gramEnd"/>
    </w:p>
    <w:p w:rsidR="0048418F" w:rsidRDefault="0048418F" w:rsidP="00484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дня, следующего за днем его официального опубликования в газете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Имисские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Зори».</w:t>
      </w:r>
    </w:p>
    <w:p w:rsidR="0048418F" w:rsidRDefault="0048418F" w:rsidP="0048418F">
      <w:pPr>
        <w:pStyle w:val="Standard"/>
        <w:tabs>
          <w:tab w:val="left" w:pos="709"/>
          <w:tab w:val="left" w:pos="993"/>
          <w:tab w:val="left" w:pos="1276"/>
          <w:tab w:val="left" w:pos="1560"/>
        </w:tabs>
        <w:ind w:firstLine="709"/>
        <w:jc w:val="both"/>
        <w:rPr>
          <w:rFonts w:eastAsia="Times New Roman"/>
          <w:sz w:val="28"/>
          <w:szCs w:val="28"/>
          <w:lang w:val="ru-RU" w:eastAsia="ru-RU"/>
        </w:rPr>
      </w:pPr>
    </w:p>
    <w:p w:rsidR="0048418F" w:rsidRDefault="0048418F" w:rsidP="0048418F">
      <w:pPr>
        <w:pStyle w:val="Standard"/>
        <w:tabs>
          <w:tab w:val="left" w:pos="567"/>
          <w:tab w:val="left" w:pos="709"/>
          <w:tab w:val="left" w:pos="993"/>
          <w:tab w:val="left" w:pos="1276"/>
          <w:tab w:val="left" w:pos="1560"/>
        </w:tabs>
        <w:jc w:val="both"/>
        <w:rPr>
          <w:rFonts w:eastAsia="Times New Roman"/>
          <w:sz w:val="28"/>
          <w:szCs w:val="28"/>
          <w:lang w:val="ru-RU" w:eastAsia="ru-RU"/>
        </w:rPr>
      </w:pPr>
    </w:p>
    <w:p w:rsidR="0048418F" w:rsidRDefault="0048418F" w:rsidP="0048418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Имисского                                               Глава</w:t>
      </w:r>
    </w:p>
    <w:p w:rsidR="0048418F" w:rsidRDefault="0048418F" w:rsidP="0048418F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Совета депутатов                                          Имисского сельсовета</w:t>
      </w:r>
    </w:p>
    <w:p w:rsidR="0048418F" w:rsidRDefault="0048418F" w:rsidP="004841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48418F" w:rsidRDefault="0048418F" w:rsidP="0048418F">
      <w:pPr>
        <w:pStyle w:val="a8"/>
        <w:tabs>
          <w:tab w:val="left" w:pos="6372"/>
        </w:tabs>
        <w:jc w:val="both"/>
        <w:rPr>
          <w:rFonts w:ascii="Times New Roman" w:hAnsi="Times New Roman"/>
          <w:color w:val="3C3C3C"/>
          <w:sz w:val="28"/>
          <w:szCs w:val="28"/>
        </w:rPr>
      </w:pPr>
      <w:proofErr w:type="spellStart"/>
      <w:r>
        <w:rPr>
          <w:rFonts w:ascii="Times New Roman" w:hAnsi="Times New Roman"/>
          <w:color w:val="3C3C3C"/>
          <w:sz w:val="28"/>
          <w:szCs w:val="28"/>
        </w:rPr>
        <w:t>Пергаев</w:t>
      </w:r>
      <w:proofErr w:type="spellEnd"/>
      <w:r>
        <w:rPr>
          <w:rFonts w:ascii="Times New Roman" w:hAnsi="Times New Roman"/>
          <w:color w:val="3C3C3C"/>
          <w:sz w:val="28"/>
          <w:szCs w:val="28"/>
        </w:rPr>
        <w:t xml:space="preserve"> С.А. ____________                                         Фоминых Е.В. __________</w:t>
      </w:r>
    </w:p>
    <w:p w:rsidR="0048418F" w:rsidRDefault="0048418F" w:rsidP="0048418F">
      <w:pPr>
        <w:rPr>
          <w:sz w:val="28"/>
          <w:szCs w:val="28"/>
        </w:rPr>
      </w:pPr>
    </w:p>
    <w:p w:rsidR="00F026EF" w:rsidRDefault="00F026EF" w:rsidP="00F026EF">
      <w:pPr>
        <w:rPr>
          <w:lang w:eastAsia="ru-RU"/>
        </w:rPr>
      </w:pPr>
    </w:p>
    <w:sectPr w:rsidR="00F026EF" w:rsidSect="00E9791B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21"/>
        </w:tabs>
        <w:ind w:left="0" w:firstLine="709"/>
      </w:pPr>
    </w:lvl>
  </w:abstractNum>
  <w:abstractNum w:abstractNumId="3">
    <w:nsid w:val="152C6E4C"/>
    <w:multiLevelType w:val="multilevel"/>
    <w:tmpl w:val="468CC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27AC5"/>
    <w:multiLevelType w:val="multilevel"/>
    <w:tmpl w:val="367EEC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12141"/>
    <w:multiLevelType w:val="multilevel"/>
    <w:tmpl w:val="C8284CDA"/>
    <w:styleLink w:val="WW8Num33"/>
    <w:lvl w:ilvl="0">
      <w:start w:val="1"/>
      <w:numFmt w:val="decimal"/>
      <w:lvlText w:val="%1."/>
      <w:lvlJc w:val="left"/>
      <w:pPr>
        <w:ind w:left="1699" w:hanging="990"/>
      </w:pPr>
      <w:rPr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abstractNum w:abstractNumId="6">
    <w:nsid w:val="2282203E"/>
    <w:multiLevelType w:val="multilevel"/>
    <w:tmpl w:val="59D4ADD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22FA8"/>
    <w:multiLevelType w:val="multilevel"/>
    <w:tmpl w:val="EE5CE8E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>
    <w:nsid w:val="43EE350A"/>
    <w:multiLevelType w:val="multilevel"/>
    <w:tmpl w:val="ED08E25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9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0">
    <w:nsid w:val="445F2E92"/>
    <w:multiLevelType w:val="multilevel"/>
    <w:tmpl w:val="C41E29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66854DF6"/>
    <w:multiLevelType w:val="multilevel"/>
    <w:tmpl w:val="9E606A2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7"/>
  </w:num>
  <w:num w:numId="6">
    <w:abstractNumId w:val="12"/>
  </w:num>
  <w:num w:numId="7">
    <w:abstractNumId w:val="11"/>
  </w:num>
  <w:num w:numId="8">
    <w:abstractNumId w:val="14"/>
  </w:num>
  <w:num w:numId="9">
    <w:abstractNumId w:val="0"/>
  </w:num>
  <w:num w:numId="10">
    <w:abstractNumId w:val="3"/>
  </w:num>
  <w:num w:numId="11">
    <w:abstractNumId w:val="4"/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10"/>
  </w:num>
  <w:num w:numId="15">
    <w:abstractNumId w:val="1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1A6"/>
    <w:rsid w:val="00043AC0"/>
    <w:rsid w:val="000751A6"/>
    <w:rsid w:val="00084291"/>
    <w:rsid w:val="001328D5"/>
    <w:rsid w:val="001F118D"/>
    <w:rsid w:val="00293FAE"/>
    <w:rsid w:val="002C2725"/>
    <w:rsid w:val="00384954"/>
    <w:rsid w:val="003871E5"/>
    <w:rsid w:val="0048418F"/>
    <w:rsid w:val="004B3184"/>
    <w:rsid w:val="00572DCE"/>
    <w:rsid w:val="00574B76"/>
    <w:rsid w:val="00795BDA"/>
    <w:rsid w:val="007A5BDA"/>
    <w:rsid w:val="007C63F1"/>
    <w:rsid w:val="0082180F"/>
    <w:rsid w:val="008409AC"/>
    <w:rsid w:val="00882795"/>
    <w:rsid w:val="008E3E52"/>
    <w:rsid w:val="00934AD0"/>
    <w:rsid w:val="009774C4"/>
    <w:rsid w:val="00A85596"/>
    <w:rsid w:val="00AA17AB"/>
    <w:rsid w:val="00AA7487"/>
    <w:rsid w:val="00AB164D"/>
    <w:rsid w:val="00B143D1"/>
    <w:rsid w:val="00B82AF6"/>
    <w:rsid w:val="00B954DC"/>
    <w:rsid w:val="00C15C19"/>
    <w:rsid w:val="00C82DE0"/>
    <w:rsid w:val="00CA7EC3"/>
    <w:rsid w:val="00CD4EC4"/>
    <w:rsid w:val="00CE6529"/>
    <w:rsid w:val="00D0316D"/>
    <w:rsid w:val="00D61C05"/>
    <w:rsid w:val="00DB3191"/>
    <w:rsid w:val="00DB7FF1"/>
    <w:rsid w:val="00E0628E"/>
    <w:rsid w:val="00E54836"/>
    <w:rsid w:val="00E80815"/>
    <w:rsid w:val="00E9791B"/>
    <w:rsid w:val="00F026EF"/>
    <w:rsid w:val="00F41295"/>
    <w:rsid w:val="00FA4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D0"/>
  </w:style>
  <w:style w:type="paragraph" w:styleId="1">
    <w:name w:val="heading 1"/>
    <w:basedOn w:val="Standard"/>
    <w:next w:val="Standard"/>
    <w:link w:val="10"/>
    <w:qFormat/>
    <w:rsid w:val="00CE6529"/>
    <w:pPr>
      <w:keepNext/>
      <w:spacing w:before="240" w:after="60"/>
      <w:outlineLvl w:val="0"/>
    </w:pPr>
    <w:rPr>
      <w:rFonts w:ascii="Arial" w:eastAsia="Times New Roman" w:hAnsi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574B76"/>
    <w:pPr>
      <w:keepNext/>
      <w:suppressAutoHyphens/>
      <w:spacing w:line="240" w:lineRule="auto"/>
      <w:jc w:val="center"/>
      <w:outlineLvl w:val="1"/>
    </w:pPr>
    <w:rPr>
      <w:rFonts w:eastAsia="Times New Roman"/>
      <w:b/>
      <w:bCs/>
      <w:caps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574B76"/>
    <w:pPr>
      <w:keepNext/>
      <w:suppressAutoHyphens/>
      <w:spacing w:line="240" w:lineRule="auto"/>
      <w:jc w:val="both"/>
      <w:outlineLvl w:val="2"/>
    </w:pPr>
    <w:rPr>
      <w:rFonts w:eastAsia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574B76"/>
    <w:pPr>
      <w:keepNext/>
      <w:suppressAutoHyphens/>
      <w:spacing w:line="240" w:lineRule="auto"/>
      <w:outlineLvl w:val="3"/>
    </w:pPr>
    <w:rPr>
      <w:rFonts w:eastAsia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574B76"/>
    <w:pPr>
      <w:keepNext/>
      <w:suppressAutoHyphens/>
      <w:spacing w:line="240" w:lineRule="auto"/>
      <w:jc w:val="center"/>
      <w:outlineLvl w:val="4"/>
    </w:pPr>
    <w:rPr>
      <w:rFonts w:eastAsia="Times New Roman"/>
      <w:b/>
      <w:bCs/>
      <w:caps/>
      <w:sz w:val="4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574B76"/>
    <w:pPr>
      <w:keepNext/>
      <w:suppressAutoHyphens/>
      <w:spacing w:line="240" w:lineRule="auto"/>
      <w:jc w:val="both"/>
      <w:outlineLvl w:val="5"/>
    </w:pPr>
    <w:rPr>
      <w:rFonts w:eastAsia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574B76"/>
    <w:pPr>
      <w:keepNext/>
      <w:widowControl w:val="0"/>
      <w:suppressAutoHyphens/>
      <w:autoSpaceDE w:val="0"/>
      <w:spacing w:line="240" w:lineRule="auto"/>
      <w:jc w:val="both"/>
      <w:outlineLvl w:val="6"/>
    </w:pPr>
    <w:rPr>
      <w:rFonts w:eastAsia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74B76"/>
    <w:pPr>
      <w:keepNext/>
      <w:suppressAutoHyphens/>
      <w:spacing w:before="120" w:after="120" w:line="240" w:lineRule="auto"/>
      <w:jc w:val="both"/>
      <w:outlineLvl w:val="7"/>
    </w:pPr>
    <w:rPr>
      <w:rFonts w:eastAsia="Times New Roman"/>
      <w:color w:val="000000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574B76"/>
    <w:pPr>
      <w:keepNext/>
      <w:suppressAutoHyphens/>
      <w:spacing w:line="240" w:lineRule="auto"/>
      <w:jc w:val="right"/>
      <w:outlineLvl w:val="8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751A6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751A6"/>
    <w:rPr>
      <w:rFonts w:eastAsia="Times New Roman"/>
      <w:sz w:val="28"/>
      <w:szCs w:val="28"/>
      <w:lang w:eastAsia="ru-RU"/>
    </w:rPr>
  </w:style>
  <w:style w:type="character" w:styleId="a5">
    <w:name w:val="Hyperlink"/>
    <w:rsid w:val="000751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751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1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6529"/>
    <w:rPr>
      <w:rFonts w:ascii="Arial" w:eastAsia="Times New Roman" w:hAnsi="Arial" w:cs="Tahoma"/>
      <w:b/>
      <w:bCs/>
      <w:kern w:val="3"/>
      <w:sz w:val="32"/>
      <w:szCs w:val="32"/>
      <w:lang w:val="de-DE" w:eastAsia="ja-JP" w:bidi="fa-IR"/>
    </w:rPr>
  </w:style>
  <w:style w:type="paragraph" w:styleId="a8">
    <w:name w:val="No Spacing"/>
    <w:qFormat/>
    <w:rsid w:val="00CE6529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andard">
    <w:name w:val="Standard"/>
    <w:qFormat/>
    <w:rsid w:val="00CE6529"/>
    <w:pPr>
      <w:widowControl w:val="0"/>
      <w:suppressAutoHyphens/>
      <w:autoSpaceDN w:val="0"/>
      <w:spacing w:line="240" w:lineRule="auto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11">
    <w:name w:val="Текст1"/>
    <w:basedOn w:val="Standard"/>
    <w:rsid w:val="00CE6529"/>
    <w:rPr>
      <w:rFonts w:ascii="Courier New" w:hAnsi="Courier New"/>
      <w:sz w:val="20"/>
      <w:szCs w:val="20"/>
    </w:rPr>
  </w:style>
  <w:style w:type="paragraph" w:styleId="a9">
    <w:name w:val="List Paragraph"/>
    <w:basedOn w:val="a"/>
    <w:uiPriority w:val="34"/>
    <w:qFormat/>
    <w:rsid w:val="00E54836"/>
    <w:pPr>
      <w:spacing w:after="200"/>
      <w:ind w:left="720"/>
      <w:contextualSpacing/>
    </w:pPr>
    <w:rPr>
      <w:rFonts w:asciiTheme="minorHAnsi" w:hAnsiTheme="minorHAnsi" w:cstheme="minorBidi"/>
    </w:rPr>
  </w:style>
  <w:style w:type="paragraph" w:styleId="aa">
    <w:name w:val="Normal (Web)"/>
    <w:basedOn w:val="a"/>
    <w:uiPriority w:val="99"/>
    <w:unhideWhenUsed/>
    <w:rsid w:val="00E5483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E5483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E54836"/>
    <w:pPr>
      <w:spacing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54836"/>
    <w:rPr>
      <w:rFonts w:asciiTheme="minorHAnsi" w:hAnsiTheme="minorHAnsi" w:cstheme="minorBidi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E54836"/>
    <w:rPr>
      <w:vertAlign w:val="superscript"/>
    </w:rPr>
  </w:style>
  <w:style w:type="paragraph" w:customStyle="1" w:styleId="12">
    <w:name w:val="Без интервала1"/>
    <w:rsid w:val="00A85596"/>
    <w:pPr>
      <w:suppressAutoHyphens/>
      <w:spacing w:line="100" w:lineRule="atLeast"/>
    </w:pPr>
    <w:rPr>
      <w:rFonts w:ascii="Calibri" w:eastAsia="Times New Roman" w:hAnsi="Calibri" w:cs="Calibri"/>
      <w:kern w:val="2"/>
      <w:lang w:eastAsia="zh-CN"/>
    </w:rPr>
  </w:style>
  <w:style w:type="character" w:customStyle="1" w:styleId="20">
    <w:name w:val="Заголовок 2 Знак"/>
    <w:basedOn w:val="a0"/>
    <w:link w:val="2"/>
    <w:rsid w:val="00574B76"/>
    <w:rPr>
      <w:rFonts w:eastAsia="Times New Roman"/>
      <w:b/>
      <w:bCs/>
      <w:caps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574B76"/>
    <w:rPr>
      <w:rFonts w:eastAsia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574B76"/>
    <w:rPr>
      <w:rFonts w:eastAsia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74B76"/>
    <w:rPr>
      <w:rFonts w:eastAsia="Times New Roman"/>
      <w:b/>
      <w:bCs/>
      <w:caps/>
      <w:sz w:val="4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74B76"/>
    <w:rPr>
      <w:rFonts w:eastAsia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574B76"/>
    <w:rPr>
      <w:rFonts w:eastAsia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574B76"/>
    <w:rPr>
      <w:rFonts w:eastAsia="Times New Roman"/>
      <w:color w:val="000000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574B76"/>
    <w:rPr>
      <w:rFonts w:eastAsia="Times New Roman"/>
      <w:sz w:val="28"/>
      <w:szCs w:val="20"/>
      <w:lang w:eastAsia="ar-SA"/>
    </w:rPr>
  </w:style>
  <w:style w:type="paragraph" w:styleId="ae">
    <w:name w:val="Title"/>
    <w:basedOn w:val="a"/>
    <w:next w:val="af"/>
    <w:link w:val="af0"/>
    <w:qFormat/>
    <w:rsid w:val="00574B76"/>
    <w:pPr>
      <w:suppressAutoHyphens/>
      <w:spacing w:line="240" w:lineRule="auto"/>
      <w:jc w:val="center"/>
    </w:pPr>
    <w:rPr>
      <w:rFonts w:eastAsia="Times New Roman"/>
      <w:caps/>
      <w:spacing w:val="120"/>
      <w:sz w:val="28"/>
      <w:szCs w:val="24"/>
      <w:lang w:eastAsia="ar-SA"/>
    </w:rPr>
  </w:style>
  <w:style w:type="character" w:customStyle="1" w:styleId="af0">
    <w:name w:val="Название Знак"/>
    <w:basedOn w:val="a0"/>
    <w:link w:val="ae"/>
    <w:rsid w:val="00574B76"/>
    <w:rPr>
      <w:rFonts w:eastAsia="Times New Roman"/>
      <w:caps/>
      <w:spacing w:val="120"/>
      <w:sz w:val="28"/>
      <w:szCs w:val="24"/>
      <w:lang w:eastAsia="ar-SA"/>
    </w:rPr>
  </w:style>
  <w:style w:type="paragraph" w:styleId="af">
    <w:name w:val="Subtitle"/>
    <w:basedOn w:val="a"/>
    <w:next w:val="a3"/>
    <w:link w:val="af1"/>
    <w:qFormat/>
    <w:rsid w:val="00574B76"/>
    <w:pPr>
      <w:suppressAutoHyphens/>
      <w:spacing w:line="360" w:lineRule="auto"/>
      <w:jc w:val="center"/>
    </w:pPr>
    <w:rPr>
      <w:rFonts w:eastAsiaTheme="majorEastAsia" w:cstheme="majorBidi"/>
      <w:sz w:val="24"/>
      <w:szCs w:val="20"/>
      <w:lang w:eastAsia="ar-SA"/>
    </w:rPr>
  </w:style>
  <w:style w:type="character" w:customStyle="1" w:styleId="af1">
    <w:name w:val="Подзаголовок Знак"/>
    <w:basedOn w:val="a0"/>
    <w:link w:val="af"/>
    <w:rsid w:val="00574B76"/>
    <w:rPr>
      <w:rFonts w:eastAsiaTheme="majorEastAsia" w:cstheme="majorBidi"/>
      <w:sz w:val="24"/>
      <w:szCs w:val="20"/>
      <w:lang w:eastAsia="ar-SA"/>
    </w:rPr>
  </w:style>
  <w:style w:type="character" w:styleId="af2">
    <w:name w:val="Strong"/>
    <w:uiPriority w:val="22"/>
    <w:qFormat/>
    <w:rsid w:val="00574B76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574B76"/>
    <w:rPr>
      <w:color w:val="800080"/>
      <w:u w:val="single"/>
    </w:rPr>
  </w:style>
  <w:style w:type="paragraph" w:customStyle="1" w:styleId="xl65">
    <w:name w:val="xl65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74B76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"/>
    <w:rsid w:val="00574B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"/>
    <w:rsid w:val="00574B7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"/>
    <w:rsid w:val="00574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6">
    <w:name w:val="xl96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"/>
    <w:rsid w:val="00574B76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99">
    <w:name w:val="xl99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"/>
    <w:rsid w:val="00574B7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"/>
    <w:rsid w:val="00574B7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"/>
    <w:rsid w:val="00574B7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"/>
    <w:rsid w:val="00574B7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"/>
    <w:rsid w:val="00574B7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574B7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574B7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"/>
    <w:rsid w:val="00574B7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"/>
    <w:rsid w:val="00574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"/>
    <w:rsid w:val="00574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"/>
    <w:rsid w:val="00574B76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"/>
    <w:rsid w:val="00574B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572DCE"/>
    <w:pPr>
      <w:suppressAutoHyphens/>
      <w:autoSpaceDE w:val="0"/>
      <w:autoSpaceDN w:val="0"/>
      <w:spacing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ja-JP"/>
    </w:rPr>
  </w:style>
  <w:style w:type="numbering" w:customStyle="1" w:styleId="WW8Num33">
    <w:name w:val="WW8Num33"/>
    <w:basedOn w:val="a2"/>
    <w:rsid w:val="00572DCE"/>
    <w:pPr>
      <w:numPr>
        <w:numId w:val="12"/>
      </w:numPr>
    </w:pPr>
  </w:style>
  <w:style w:type="paragraph" w:customStyle="1" w:styleId="ConsPlusTitle">
    <w:name w:val="ConsPlusTitle"/>
    <w:rsid w:val="00572DCE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1">
    <w:name w:val="Font Style11"/>
    <w:basedOn w:val="a0"/>
    <w:rsid w:val="00572DCE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572DCE"/>
    <w:rPr>
      <w:rFonts w:ascii="Times New Roman" w:hAnsi="Times New Roman" w:cs="Times New Roman"/>
      <w:sz w:val="22"/>
      <w:szCs w:val="22"/>
    </w:rPr>
  </w:style>
  <w:style w:type="character" w:customStyle="1" w:styleId="af4">
    <w:name w:val="Символ сноски"/>
    <w:rsid w:val="00572DCE"/>
    <w:rPr>
      <w:vertAlign w:val="superscript"/>
    </w:rPr>
  </w:style>
  <w:style w:type="paragraph" w:customStyle="1" w:styleId="WW-">
    <w:name w:val="WW-Заголовок"/>
    <w:basedOn w:val="a"/>
    <w:next w:val="af"/>
    <w:rsid w:val="00572DCE"/>
    <w:pPr>
      <w:suppressAutoHyphens/>
      <w:spacing w:line="240" w:lineRule="auto"/>
      <w:jc w:val="center"/>
    </w:pPr>
    <w:rPr>
      <w:rFonts w:eastAsia="Times New Roman"/>
      <w:sz w:val="28"/>
      <w:szCs w:val="20"/>
      <w:lang w:eastAsia="zh-CN"/>
    </w:rPr>
  </w:style>
  <w:style w:type="paragraph" w:customStyle="1" w:styleId="ConsNormal">
    <w:name w:val="ConsNormal"/>
    <w:rsid w:val="00572DCE"/>
    <w:pPr>
      <w:widowControl w:val="0"/>
      <w:suppressAutoHyphens/>
      <w:autoSpaceDE w:val="0"/>
      <w:spacing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Nonformat">
    <w:name w:val="ConsNonformat"/>
    <w:rsid w:val="00572DCE"/>
    <w:pPr>
      <w:widowControl w:val="0"/>
      <w:suppressAutoHyphens/>
      <w:autoSpaceDE w:val="0"/>
      <w:spacing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ConsCell">
    <w:name w:val="ConsCell"/>
    <w:rsid w:val="00572DCE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formattext">
    <w:name w:val="formattext"/>
    <w:basedOn w:val="a"/>
    <w:rsid w:val="00572DCE"/>
    <w:pPr>
      <w:suppressAutoHyphens/>
      <w:spacing w:before="280" w:after="280" w:line="240" w:lineRule="auto"/>
    </w:pPr>
    <w:rPr>
      <w:rFonts w:eastAsia="Times New Roman"/>
      <w:sz w:val="24"/>
      <w:szCs w:val="24"/>
      <w:lang w:eastAsia="zh-CN"/>
    </w:rPr>
  </w:style>
  <w:style w:type="character" w:customStyle="1" w:styleId="s10">
    <w:name w:val="s_10"/>
    <w:basedOn w:val="a0"/>
    <w:rsid w:val="00B143D1"/>
  </w:style>
  <w:style w:type="paragraph" w:customStyle="1" w:styleId="Style5">
    <w:name w:val="Style5"/>
    <w:basedOn w:val="a"/>
    <w:rsid w:val="00F026EF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/>
      <w:sz w:val="24"/>
      <w:szCs w:val="24"/>
      <w:lang w:eastAsia="ru-RU"/>
    </w:rPr>
  </w:style>
  <w:style w:type="paragraph" w:customStyle="1" w:styleId="Style4">
    <w:name w:val="Style4"/>
    <w:basedOn w:val="a"/>
    <w:rsid w:val="00F026EF"/>
    <w:pPr>
      <w:widowControl w:val="0"/>
      <w:autoSpaceDE w:val="0"/>
      <w:autoSpaceDN w:val="0"/>
      <w:adjustRightInd w:val="0"/>
      <w:spacing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F026EF"/>
  </w:style>
  <w:style w:type="paragraph" w:customStyle="1" w:styleId="consplusnormal0">
    <w:name w:val="consplusnormal"/>
    <w:basedOn w:val="a"/>
    <w:rsid w:val="00F026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0">
    <w:name w:val="11"/>
    <w:basedOn w:val="a"/>
    <w:rsid w:val="00F026E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043AC0"/>
  </w:style>
  <w:style w:type="paragraph" w:customStyle="1" w:styleId="af5">
    <w:name w:val="Содержимое таблицы"/>
    <w:basedOn w:val="a"/>
    <w:rsid w:val="00043AC0"/>
    <w:pPr>
      <w:suppressLineNumbers/>
      <w:suppressAutoHyphens/>
      <w:spacing w:line="240" w:lineRule="auto"/>
    </w:pPr>
    <w:rPr>
      <w:rFonts w:eastAsia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rsid w:val="00043AC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1">
    <w:name w:val="Основной текст (2)_"/>
    <w:link w:val="210"/>
    <w:rsid w:val="00C15C19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15C19"/>
    <w:pPr>
      <w:widowControl w:val="0"/>
      <w:shd w:val="clear" w:color="auto" w:fill="FFFFFF"/>
      <w:spacing w:before="360" w:line="283" w:lineRule="exact"/>
    </w:pPr>
  </w:style>
  <w:style w:type="character" w:customStyle="1" w:styleId="41">
    <w:name w:val="Основной текст (4) + Не курсив"/>
    <w:rsid w:val="00C15C19"/>
    <w:rPr>
      <w:rFonts w:ascii="Times New Roman" w:hAnsi="Times New Roman" w:cs="Times New Roman"/>
      <w:i/>
      <w:iCs/>
      <w:u w:val="none"/>
      <w:shd w:val="clear" w:color="auto" w:fill="FFFFFF"/>
    </w:rPr>
  </w:style>
  <w:style w:type="paragraph" w:customStyle="1" w:styleId="af6">
    <w:name w:val="Заголовок"/>
    <w:basedOn w:val="Standard"/>
    <w:next w:val="a3"/>
    <w:qFormat/>
    <w:rsid w:val="0048418F"/>
    <w:pPr>
      <w:keepNext/>
      <w:suppressAutoHyphens w:val="0"/>
      <w:autoSpaceDN/>
      <w:spacing w:before="240" w:after="120"/>
    </w:pPr>
    <w:rPr>
      <w:rFonts w:ascii="Arial" w:hAnsi="Arial"/>
      <w:kern w:val="0"/>
      <w:sz w:val="28"/>
      <w:szCs w:val="28"/>
    </w:rPr>
  </w:style>
  <w:style w:type="paragraph" w:customStyle="1" w:styleId="Textbody">
    <w:name w:val="Text body"/>
    <w:basedOn w:val="Standard"/>
    <w:qFormat/>
    <w:rsid w:val="0048418F"/>
    <w:pPr>
      <w:suppressAutoHyphens w:val="0"/>
      <w:autoSpaceDN/>
      <w:spacing w:after="120"/>
    </w:pPr>
    <w:rPr>
      <w:rFonts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2024-01-09T07:41:00Z</cp:lastPrinted>
  <dcterms:created xsi:type="dcterms:W3CDTF">2024-01-09T07:41:00Z</dcterms:created>
  <dcterms:modified xsi:type="dcterms:W3CDTF">2024-01-09T07:41:00Z</dcterms:modified>
</cp:coreProperties>
</file>