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A6" w:rsidRDefault="00D61C05" w:rsidP="000751A6">
      <w:pPr>
        <w:pStyle w:val="a3"/>
        <w:jc w:val="center"/>
        <w:rPr>
          <w:sz w:val="20"/>
          <w:szCs w:val="20"/>
        </w:rPr>
      </w:pPr>
      <w:r w:rsidRPr="00D61C0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E9791B" w:rsidRDefault="00E9791B" w:rsidP="000751A6">
      <w:pPr>
        <w:pStyle w:val="a3"/>
        <w:jc w:val="center"/>
        <w:rPr>
          <w:sz w:val="20"/>
          <w:szCs w:val="20"/>
        </w:rPr>
      </w:pPr>
    </w:p>
    <w:p w:rsidR="00E9791B" w:rsidRDefault="00E9791B" w:rsidP="000751A6">
      <w:pPr>
        <w:pStyle w:val="a3"/>
        <w:jc w:val="center"/>
        <w:rPr>
          <w:sz w:val="20"/>
          <w:szCs w:val="20"/>
        </w:rPr>
      </w:pPr>
    </w:p>
    <w:p w:rsidR="000751A6" w:rsidRDefault="000751A6" w:rsidP="000751A6">
      <w:pPr>
        <w:pStyle w:val="a3"/>
        <w:rPr>
          <w:sz w:val="20"/>
          <w:szCs w:val="20"/>
        </w:rPr>
      </w:pPr>
    </w:p>
    <w:p w:rsidR="00F026EF" w:rsidRDefault="00CE6529" w:rsidP="000751A6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F41295">
        <w:rPr>
          <w:b/>
          <w:sz w:val="20"/>
          <w:szCs w:val="20"/>
        </w:rPr>
        <w:t>2</w:t>
      </w:r>
      <w:r w:rsidR="002D02FA">
        <w:rPr>
          <w:b/>
          <w:sz w:val="20"/>
          <w:szCs w:val="20"/>
        </w:rPr>
        <w:t>9</w:t>
      </w:r>
      <w:r w:rsidR="00B143D1">
        <w:rPr>
          <w:b/>
          <w:sz w:val="20"/>
          <w:szCs w:val="20"/>
        </w:rPr>
        <w:t>(</w:t>
      </w:r>
      <w:r w:rsidR="002D02FA">
        <w:rPr>
          <w:b/>
          <w:sz w:val="20"/>
          <w:szCs w:val="20"/>
        </w:rPr>
        <w:t>31</w:t>
      </w:r>
      <w:r w:rsidR="000751A6">
        <w:rPr>
          <w:b/>
          <w:sz w:val="20"/>
          <w:szCs w:val="20"/>
        </w:rPr>
        <w:t xml:space="preserve">)                                                                                                          </w:t>
      </w:r>
      <w:r w:rsidR="002D02FA">
        <w:rPr>
          <w:b/>
          <w:sz w:val="20"/>
          <w:szCs w:val="20"/>
        </w:rPr>
        <w:t xml:space="preserve">                             25</w:t>
      </w:r>
      <w:r w:rsidR="00F026EF">
        <w:rPr>
          <w:b/>
          <w:sz w:val="20"/>
          <w:szCs w:val="20"/>
        </w:rPr>
        <w:t>.</w:t>
      </w:r>
      <w:r w:rsidR="00043AC0">
        <w:rPr>
          <w:b/>
          <w:sz w:val="20"/>
          <w:szCs w:val="20"/>
        </w:rPr>
        <w:t>1</w:t>
      </w:r>
      <w:r w:rsidR="00AA17A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.2023</w:t>
      </w:r>
    </w:p>
    <w:p w:rsidR="00F026EF" w:rsidRDefault="00F026EF" w:rsidP="00F026EF">
      <w:pPr>
        <w:rPr>
          <w:lang w:eastAsia="ru-RU"/>
        </w:rPr>
      </w:pPr>
    </w:p>
    <w:p w:rsidR="002D02FA" w:rsidRPr="002D02FA" w:rsidRDefault="002D02FA" w:rsidP="002D02FA">
      <w:pPr>
        <w:rPr>
          <w:sz w:val="16"/>
          <w:szCs w:val="16"/>
        </w:rPr>
      </w:pPr>
    </w:p>
    <w:p w:rsidR="002D02FA" w:rsidRPr="002D02FA" w:rsidRDefault="002D02FA" w:rsidP="002D02FA">
      <w:pPr>
        <w:pStyle w:val="14"/>
        <w:keepNext/>
        <w:keepLines/>
        <w:shd w:val="clear" w:color="auto" w:fill="auto"/>
        <w:spacing w:before="0" w:line="480" w:lineRule="auto"/>
        <w:jc w:val="center"/>
        <w:rPr>
          <w:sz w:val="16"/>
          <w:szCs w:val="16"/>
        </w:rPr>
      </w:pPr>
      <w:bookmarkStart w:id="0" w:name="bookmark0"/>
      <w:r w:rsidRPr="002D02FA">
        <w:rPr>
          <w:sz w:val="16"/>
          <w:szCs w:val="16"/>
        </w:rPr>
        <w:t xml:space="preserve">АДМИНИСТРАЦИЯ ИМИССКОГО СЕЛЬСОВЕТА </w:t>
      </w:r>
    </w:p>
    <w:p w:rsidR="002D02FA" w:rsidRPr="002D02FA" w:rsidRDefault="002D02FA" w:rsidP="002D02FA">
      <w:pPr>
        <w:pStyle w:val="14"/>
        <w:keepNext/>
        <w:keepLines/>
        <w:shd w:val="clear" w:color="auto" w:fill="auto"/>
        <w:spacing w:before="0" w:line="480" w:lineRule="auto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>КРАСНОЯРСКОГО КРАЯ</w:t>
      </w:r>
    </w:p>
    <w:p w:rsidR="002D02FA" w:rsidRPr="002D02FA" w:rsidRDefault="002D02FA" w:rsidP="002D02FA">
      <w:pPr>
        <w:pStyle w:val="14"/>
        <w:keepNext/>
        <w:keepLines/>
        <w:shd w:val="clear" w:color="auto" w:fill="auto"/>
        <w:spacing w:before="0" w:line="480" w:lineRule="auto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 xml:space="preserve"> </w:t>
      </w:r>
      <w:bookmarkEnd w:id="0"/>
      <w:r w:rsidRPr="002D02FA">
        <w:rPr>
          <w:sz w:val="16"/>
          <w:szCs w:val="16"/>
        </w:rPr>
        <w:t>ПОСТАНОВЛЕНИЕ</w:t>
      </w:r>
    </w:p>
    <w:p w:rsidR="002D02FA" w:rsidRDefault="002D02FA" w:rsidP="002D02FA">
      <w:pPr>
        <w:pStyle w:val="14"/>
        <w:keepNext/>
        <w:keepLines/>
        <w:shd w:val="clear" w:color="auto" w:fill="auto"/>
        <w:spacing w:before="0" w:line="480" w:lineRule="auto"/>
        <w:jc w:val="both"/>
        <w:rPr>
          <w:sz w:val="16"/>
          <w:szCs w:val="16"/>
        </w:rPr>
      </w:pPr>
      <w:r w:rsidRPr="002D02FA">
        <w:rPr>
          <w:sz w:val="16"/>
          <w:szCs w:val="16"/>
        </w:rPr>
        <w:t xml:space="preserve">25.12.2023                                       с. </w:t>
      </w:r>
      <w:proofErr w:type="spellStart"/>
      <w:r w:rsidRPr="002D02FA">
        <w:rPr>
          <w:sz w:val="16"/>
          <w:szCs w:val="16"/>
        </w:rPr>
        <w:t>Имисское</w:t>
      </w:r>
      <w:proofErr w:type="spellEnd"/>
      <w:r w:rsidRPr="002D02FA">
        <w:rPr>
          <w:sz w:val="16"/>
          <w:szCs w:val="16"/>
        </w:rPr>
        <w:t xml:space="preserve"> </w:t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  <w:t xml:space="preserve">                           № 30-п</w:t>
      </w:r>
      <w:r w:rsidRPr="002D02FA">
        <w:rPr>
          <w:sz w:val="16"/>
          <w:szCs w:val="16"/>
        </w:rPr>
        <w:tab/>
      </w:r>
    </w:p>
    <w:p w:rsidR="002D02FA" w:rsidRPr="002D02FA" w:rsidRDefault="002D02FA" w:rsidP="002D02FA"/>
    <w:p w:rsidR="002D02FA" w:rsidRDefault="002D02FA" w:rsidP="002D02FA"/>
    <w:p w:rsidR="002D02FA" w:rsidRPr="002D02FA" w:rsidRDefault="002D02FA" w:rsidP="002D02FA">
      <w:pPr>
        <w:tabs>
          <w:tab w:val="left" w:pos="3888"/>
        </w:tabs>
        <w:rPr>
          <w:sz w:val="16"/>
          <w:szCs w:val="16"/>
        </w:rPr>
      </w:pPr>
      <w:r w:rsidRPr="002D02FA">
        <w:rPr>
          <w:sz w:val="16"/>
          <w:szCs w:val="16"/>
        </w:rPr>
        <w:t xml:space="preserve"> Об утверждении перечня </w:t>
      </w:r>
      <w:proofErr w:type="gramStart"/>
      <w:r w:rsidRPr="002D02FA">
        <w:rPr>
          <w:sz w:val="16"/>
          <w:szCs w:val="16"/>
        </w:rPr>
        <w:t>главных</w:t>
      </w:r>
      <w:proofErr w:type="gramEnd"/>
      <w:r w:rsidRPr="002D02FA">
        <w:rPr>
          <w:sz w:val="16"/>
          <w:szCs w:val="16"/>
        </w:rPr>
        <w:t xml:space="preserve"> </w:t>
      </w:r>
    </w:p>
    <w:p w:rsidR="002D02FA" w:rsidRPr="002D02FA" w:rsidRDefault="002D02FA" w:rsidP="002D02FA">
      <w:pPr>
        <w:autoSpaceDE w:val="0"/>
        <w:autoSpaceDN w:val="0"/>
        <w:adjustRightInd w:val="0"/>
        <w:rPr>
          <w:sz w:val="16"/>
          <w:szCs w:val="16"/>
        </w:rPr>
      </w:pPr>
      <w:r w:rsidRPr="002D02FA">
        <w:rPr>
          <w:sz w:val="16"/>
          <w:szCs w:val="16"/>
        </w:rPr>
        <w:t>администраторов доходов</w:t>
      </w:r>
    </w:p>
    <w:p w:rsidR="002D02FA" w:rsidRPr="002D02FA" w:rsidRDefault="002D02FA" w:rsidP="002D02FA">
      <w:pPr>
        <w:autoSpaceDE w:val="0"/>
        <w:autoSpaceDN w:val="0"/>
        <w:adjustRightInd w:val="0"/>
        <w:rPr>
          <w:sz w:val="16"/>
          <w:szCs w:val="16"/>
        </w:rPr>
      </w:pPr>
      <w:r w:rsidRPr="002D02FA">
        <w:rPr>
          <w:sz w:val="16"/>
          <w:szCs w:val="16"/>
        </w:rPr>
        <w:t>местного бюджета</w:t>
      </w:r>
    </w:p>
    <w:p w:rsidR="002D02FA" w:rsidRPr="002D02FA" w:rsidRDefault="002D02FA" w:rsidP="002D02FA">
      <w:pPr>
        <w:ind w:firstLine="708"/>
        <w:jc w:val="both"/>
        <w:rPr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proofErr w:type="gramStart"/>
      <w:r w:rsidRPr="002D02FA">
        <w:rPr>
          <w:sz w:val="16"/>
          <w:szCs w:val="16"/>
        </w:rPr>
        <w:t xml:space="preserve">В соответствии с </w:t>
      </w:r>
      <w:hyperlink r:id="rId5" w:history="1">
        <w:r w:rsidRPr="002D02FA">
          <w:rPr>
            <w:sz w:val="16"/>
            <w:szCs w:val="16"/>
          </w:rPr>
          <w:t>пунктом 3.2 статьи 160.1</w:t>
        </w:r>
      </w:hyperlink>
      <w:r w:rsidRPr="002D02FA">
        <w:rPr>
          <w:sz w:val="16"/>
          <w:szCs w:val="1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2D02FA">
        <w:rPr>
          <w:sz w:val="16"/>
          <w:szCs w:val="16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Администрации Имисского сельсовета, решением Имисского сельского Совета депутатов от 15.04.2016 № 08-30-р «О бюджетном процессе в муниципальном образовании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 ПОСТАНОВЛЯЮ:</w:t>
      </w:r>
    </w:p>
    <w:p w:rsidR="002D02FA" w:rsidRPr="002D02FA" w:rsidRDefault="002D02FA" w:rsidP="002D02FA">
      <w:pPr>
        <w:tabs>
          <w:tab w:val="left" w:pos="709"/>
        </w:tabs>
        <w:jc w:val="both"/>
        <w:rPr>
          <w:sz w:val="16"/>
          <w:szCs w:val="16"/>
        </w:rPr>
      </w:pPr>
      <w:r w:rsidRPr="002D02FA">
        <w:rPr>
          <w:sz w:val="16"/>
          <w:szCs w:val="16"/>
        </w:rPr>
        <w:tab/>
        <w:t>1.Утвердить перечень главных администраторов доходов местного бюджета согласно приложению.</w:t>
      </w:r>
    </w:p>
    <w:p w:rsidR="002D02FA" w:rsidRPr="002D02FA" w:rsidRDefault="002D02FA" w:rsidP="002D02FA">
      <w:pPr>
        <w:tabs>
          <w:tab w:val="left" w:pos="709"/>
        </w:tabs>
        <w:jc w:val="both"/>
        <w:rPr>
          <w:sz w:val="16"/>
          <w:szCs w:val="16"/>
        </w:rPr>
      </w:pPr>
      <w:r w:rsidRPr="002D02FA">
        <w:rPr>
          <w:sz w:val="16"/>
          <w:szCs w:val="16"/>
        </w:rPr>
        <w:tab/>
      </w:r>
      <w:proofErr w:type="gramStart"/>
      <w:r w:rsidRPr="002D02FA">
        <w:rPr>
          <w:sz w:val="16"/>
          <w:szCs w:val="16"/>
        </w:rPr>
        <w:t>2.Установить,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 осуществляется правовыми актами Администрации Имисского сельсовета.</w:t>
      </w:r>
      <w:proofErr w:type="gramEnd"/>
    </w:p>
    <w:p w:rsidR="002D02FA" w:rsidRPr="002D02FA" w:rsidRDefault="002D02FA" w:rsidP="002D02F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D02FA">
        <w:rPr>
          <w:sz w:val="16"/>
          <w:szCs w:val="16"/>
        </w:rPr>
        <w:t>3.</w:t>
      </w:r>
      <w:proofErr w:type="gramStart"/>
      <w:r w:rsidRPr="002D02FA">
        <w:rPr>
          <w:sz w:val="16"/>
          <w:szCs w:val="16"/>
        </w:rPr>
        <w:t>Контроль за</w:t>
      </w:r>
      <w:proofErr w:type="gramEnd"/>
      <w:r w:rsidRPr="002D02FA">
        <w:rPr>
          <w:sz w:val="16"/>
          <w:szCs w:val="16"/>
        </w:rPr>
        <w:t xml:space="preserve"> исполнением постановления возложить на главного бухгалтера Демьянову Е.В.</w:t>
      </w:r>
    </w:p>
    <w:p w:rsidR="002D02FA" w:rsidRPr="002D02FA" w:rsidRDefault="002D02FA" w:rsidP="002D02F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D02FA">
        <w:rPr>
          <w:sz w:val="16"/>
          <w:szCs w:val="16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  бюджета, начиная с бюджета на 2024 год и плановый период 2025–2026 годов.</w:t>
      </w:r>
    </w:p>
    <w:p w:rsidR="002D02FA" w:rsidRPr="002D02FA" w:rsidRDefault="002D02FA" w:rsidP="002D02F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D02FA">
        <w:rPr>
          <w:sz w:val="16"/>
          <w:szCs w:val="16"/>
        </w:rPr>
        <w:t xml:space="preserve">5.Признать утратившим силу с 1 января 2023 года постановление администрации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сельсовета от 20.12.2022 № 34-п «Об утверждении перечня главных администраторов доходов местного бюджета».</w:t>
      </w:r>
    </w:p>
    <w:p w:rsidR="002D02FA" w:rsidRPr="002D02FA" w:rsidRDefault="002D02FA" w:rsidP="002D02F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D02FA">
        <w:rPr>
          <w:sz w:val="16"/>
          <w:szCs w:val="16"/>
        </w:rPr>
        <w:t>Глава</w:t>
      </w:r>
      <w:r w:rsidRPr="002D02FA">
        <w:rPr>
          <w:sz w:val="16"/>
          <w:szCs w:val="16"/>
        </w:rPr>
        <w:tab/>
        <w:t xml:space="preserve">                         </w:t>
      </w:r>
      <w:r w:rsidRPr="002D02FA">
        <w:rPr>
          <w:sz w:val="16"/>
          <w:szCs w:val="16"/>
        </w:rPr>
        <w:tab/>
        <w:t xml:space="preserve">          </w:t>
      </w:r>
      <w:r w:rsidRPr="002D02FA">
        <w:rPr>
          <w:sz w:val="16"/>
          <w:szCs w:val="16"/>
        </w:rPr>
        <w:tab/>
        <w:t xml:space="preserve">                                                    </w:t>
      </w:r>
      <w:r w:rsidRPr="002D02FA">
        <w:rPr>
          <w:sz w:val="16"/>
          <w:szCs w:val="16"/>
        </w:rPr>
        <w:tab/>
        <w:t xml:space="preserve"> Е.В.Фоминых  </w:t>
      </w:r>
    </w:p>
    <w:p w:rsidR="002D02FA" w:rsidRPr="002D02FA" w:rsidRDefault="002D02FA" w:rsidP="002D02FA">
      <w:pPr>
        <w:autoSpaceDE w:val="0"/>
        <w:autoSpaceDN w:val="0"/>
        <w:adjustRightInd w:val="0"/>
        <w:ind w:firstLine="570"/>
        <w:rPr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firstLine="570"/>
        <w:rPr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firstLine="570"/>
        <w:rPr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3"/>
        <w:gridCol w:w="120"/>
        <w:gridCol w:w="445"/>
        <w:gridCol w:w="570"/>
        <w:gridCol w:w="58"/>
        <w:gridCol w:w="2574"/>
        <w:gridCol w:w="5590"/>
      </w:tblGrid>
      <w:tr w:rsidR="002D02FA" w:rsidRPr="002D02FA" w:rsidTr="00AE7888">
        <w:trPr>
          <w:trHeight w:val="12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</w:rPr>
            </w:pPr>
            <w:r w:rsidRPr="002D02F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8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Приложение к постановлению </w:t>
            </w:r>
            <w:r w:rsidRPr="002D02FA">
              <w:rPr>
                <w:sz w:val="16"/>
                <w:szCs w:val="16"/>
              </w:rPr>
              <w:br/>
              <w:t>администрации Имисского сельсовета</w:t>
            </w:r>
            <w:r w:rsidRPr="002D02FA">
              <w:rPr>
                <w:sz w:val="16"/>
                <w:szCs w:val="16"/>
              </w:rPr>
              <w:br/>
              <w:t>от 25.12.2023 № 30-п</w:t>
            </w:r>
          </w:p>
        </w:tc>
      </w:tr>
      <w:tr w:rsidR="002D02FA" w:rsidRPr="002D02FA" w:rsidTr="00AE7888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8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</w:tr>
      <w:tr w:rsidR="002D02FA" w:rsidRPr="002D02FA" w:rsidTr="00AE7888">
        <w:trPr>
          <w:trHeight w:val="93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</w:rPr>
            </w:pPr>
            <w:r w:rsidRPr="002D02FA">
              <w:rPr>
                <w:b/>
                <w:bCs/>
                <w:sz w:val="16"/>
                <w:szCs w:val="16"/>
              </w:rPr>
              <w:t xml:space="preserve">Перечень главных администраторов доходов  бюджета администрации Имисского </w:t>
            </w:r>
            <w:proofErr w:type="spellStart"/>
            <w:r w:rsidRPr="002D02FA">
              <w:rPr>
                <w:b/>
                <w:bCs/>
                <w:sz w:val="16"/>
                <w:szCs w:val="16"/>
              </w:rPr>
              <w:t>сльсовета</w:t>
            </w:r>
            <w:proofErr w:type="spellEnd"/>
            <w:r w:rsidRPr="002D02FA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2D02FA" w:rsidRPr="002D02FA" w:rsidTr="00AE7888">
        <w:trPr>
          <w:trHeight w:val="1470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№ строки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2D02FA">
              <w:rPr>
                <w:sz w:val="16"/>
                <w:szCs w:val="16"/>
              </w:rPr>
              <w:t>глав-ного</w:t>
            </w:r>
            <w:proofErr w:type="spellEnd"/>
            <w:proofErr w:type="gramEnd"/>
            <w:r w:rsidRPr="002D02FA">
              <w:rPr>
                <w:sz w:val="16"/>
                <w:szCs w:val="16"/>
              </w:rPr>
              <w:t xml:space="preserve"> администратора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</w:tr>
      <w:tr w:rsidR="002D02FA" w:rsidRPr="002D02FA" w:rsidTr="00AE7888">
        <w:trPr>
          <w:trHeight w:val="3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</w:rPr>
            </w:pPr>
            <w:r w:rsidRPr="002D02FA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</w:rPr>
            </w:pPr>
            <w:r w:rsidRPr="002D02FA">
              <w:rPr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2D02FA" w:rsidRPr="002D02FA" w:rsidTr="00AE7888">
        <w:trPr>
          <w:trHeight w:val="22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10302231010000110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02FA" w:rsidRPr="002D02FA" w:rsidTr="00AE7888">
        <w:trPr>
          <w:trHeight w:val="26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10302241010000110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02FA">
              <w:rPr>
                <w:sz w:val="16"/>
                <w:szCs w:val="16"/>
              </w:rPr>
              <w:t>инжекторных</w:t>
            </w:r>
            <w:proofErr w:type="spellEnd"/>
            <w:r w:rsidRPr="002D02FA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02FA" w:rsidRPr="002D02FA" w:rsidTr="00AE7888">
        <w:trPr>
          <w:trHeight w:val="22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10302251010000110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02FA" w:rsidRPr="002D02FA" w:rsidTr="00AE7888">
        <w:trPr>
          <w:trHeight w:val="22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10302261010000110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D02FA" w:rsidRPr="002D02FA" w:rsidTr="00AE7888">
        <w:trPr>
          <w:trHeight w:val="22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10102010011000110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10102010012100110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2D02FA" w:rsidRPr="002D02FA" w:rsidTr="00AE7888">
        <w:trPr>
          <w:trHeight w:val="26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10102010013000110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10102010014000110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2D02FA" w:rsidRPr="002D02FA" w:rsidTr="00AE7888">
        <w:trPr>
          <w:trHeight w:val="33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10102020011000110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D02FA" w:rsidRPr="002D02FA" w:rsidTr="00AE7888">
        <w:trPr>
          <w:trHeight w:val="26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10102020012100110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2D02FA" w:rsidRPr="002D02FA" w:rsidTr="00AE7888">
        <w:trPr>
          <w:trHeight w:val="33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10102020013000110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10102030011000110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D02FA" w:rsidRPr="002D02FA" w:rsidTr="00AE7888">
        <w:trPr>
          <w:trHeight w:val="11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10102030012100110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10102030013000110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D02FA" w:rsidRPr="002D02FA" w:rsidTr="00AE7888">
        <w:trPr>
          <w:trHeight w:val="26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10102040011000110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10601030101000110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D02FA" w:rsidRPr="002D02FA" w:rsidTr="00AE7888">
        <w:trPr>
          <w:trHeight w:val="11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10601030102100110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10601030053000110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D02FA" w:rsidRPr="002D02FA" w:rsidTr="00AE7888">
        <w:trPr>
          <w:trHeight w:val="11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10601030104000110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(прочие поступления)</w:t>
            </w:r>
          </w:p>
        </w:tc>
      </w:tr>
      <w:tr w:rsidR="002D02FA" w:rsidRPr="002D02FA" w:rsidTr="00AE7888">
        <w:trPr>
          <w:trHeight w:val="15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10606033101000110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D02FA" w:rsidRPr="002D02FA" w:rsidTr="00AE7888">
        <w:trPr>
          <w:trHeight w:val="11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10606033102100110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D02FA" w:rsidRPr="002D02FA" w:rsidTr="00AE7888">
        <w:trPr>
          <w:trHeight w:val="15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10606033103000110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D02FA" w:rsidRPr="002D02FA" w:rsidTr="00AE7888">
        <w:trPr>
          <w:trHeight w:val="100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10606033104000110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2D02FA" w:rsidRPr="002D02FA" w:rsidTr="00AE7888">
        <w:trPr>
          <w:trHeight w:val="15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10606043101000110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D02FA" w:rsidRPr="002D02FA" w:rsidTr="00AE7888">
        <w:trPr>
          <w:trHeight w:val="108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10606043102100110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D02FA" w:rsidRPr="002D02FA" w:rsidTr="00AE7888">
        <w:trPr>
          <w:trHeight w:val="175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10606043104000110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D02FA" w:rsidRPr="002D02FA" w:rsidTr="00AE7888">
        <w:trPr>
          <w:trHeight w:val="108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10606043104000110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2D02FA" w:rsidRPr="002D02FA" w:rsidTr="00AE7888">
        <w:trPr>
          <w:trHeight w:val="108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10503010011000110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D02FA" w:rsidRPr="002D02FA" w:rsidTr="00AE7888">
        <w:trPr>
          <w:trHeight w:val="108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10503010012100110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182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11610129010000140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D02FA" w:rsidRPr="002D02FA" w:rsidTr="00AE7888">
        <w:trPr>
          <w:trHeight w:val="3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</w:rPr>
            </w:pPr>
            <w:r w:rsidRPr="002D02FA">
              <w:rPr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</w:rPr>
            </w:pPr>
            <w:r w:rsidRPr="002D02FA">
              <w:rPr>
                <w:b/>
                <w:bCs/>
                <w:sz w:val="16"/>
                <w:szCs w:val="16"/>
              </w:rPr>
              <w:t xml:space="preserve">Агентство по обеспечению деятельности мировых судей Красноярского края </w:t>
            </w:r>
          </w:p>
        </w:tc>
      </w:tr>
      <w:tr w:rsidR="002D02FA" w:rsidRPr="002D02FA" w:rsidTr="00AE7888">
        <w:trPr>
          <w:trHeight w:val="15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439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11602010020000140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D02FA" w:rsidRPr="002D02FA" w:rsidTr="00AE7888">
        <w:trPr>
          <w:trHeight w:val="3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</w:rPr>
            </w:pPr>
            <w:r w:rsidRPr="002D02FA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</w:rPr>
            </w:pPr>
            <w:r w:rsidRPr="002D02FA">
              <w:rPr>
                <w:b/>
                <w:bCs/>
                <w:sz w:val="16"/>
                <w:szCs w:val="16"/>
              </w:rPr>
              <w:t>Администрация Имисского сельсовета</w:t>
            </w:r>
          </w:p>
        </w:tc>
      </w:tr>
      <w:tr w:rsidR="002D02FA" w:rsidRPr="002D02FA" w:rsidTr="00AE7888">
        <w:trPr>
          <w:trHeight w:val="15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10804020011000110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10804020014000110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D02FA">
              <w:rPr>
                <w:sz w:val="16"/>
                <w:szCs w:val="16"/>
              </w:rPr>
              <w:br/>
              <w:t xml:space="preserve"> (прочие поступления)</w:t>
            </w:r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11105035100000120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11301995100000130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D02FA" w:rsidRPr="002D02FA" w:rsidTr="00AE7888">
        <w:trPr>
          <w:trHeight w:val="11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11302065100000130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11302995100000130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2D02FA" w:rsidRPr="002D02FA" w:rsidTr="00AE7888">
        <w:trPr>
          <w:trHeight w:val="22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11402053100000410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D02FA" w:rsidRPr="002D02FA" w:rsidTr="00AE7888">
        <w:trPr>
          <w:trHeight w:val="22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11402053100000440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D02FA" w:rsidRPr="002D02FA" w:rsidTr="00AE7888">
        <w:trPr>
          <w:trHeight w:val="11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11602020020000140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D02FA" w:rsidRPr="002D02FA" w:rsidTr="00AE7888">
        <w:trPr>
          <w:trHeight w:val="174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11607010100000140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D02FA" w:rsidRPr="002D02FA" w:rsidTr="00AE7888">
        <w:trPr>
          <w:trHeight w:val="11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11610031100000140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D02FA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2D02FA">
              <w:rPr>
                <w:sz w:val="16"/>
                <w:szCs w:val="16"/>
              </w:rPr>
              <w:t xml:space="preserve"> выступают получатели средств бюджета сельского поселения</w:t>
            </w:r>
          </w:p>
        </w:tc>
      </w:tr>
      <w:tr w:rsidR="002D02FA" w:rsidRPr="002D02FA" w:rsidTr="00AE7888">
        <w:trPr>
          <w:trHeight w:val="15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11610032100000140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D02FA" w:rsidRPr="002D02FA" w:rsidTr="00AE7888">
        <w:trPr>
          <w:trHeight w:val="15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11610123010000140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D02FA" w:rsidRPr="002D02FA" w:rsidTr="00AE7888">
        <w:trPr>
          <w:trHeight w:val="87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11701050100000180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11705050100000180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11714030100000150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11715030100001150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от юридических лиц)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11715030100002150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2D02FA" w:rsidRPr="002D02FA" w:rsidTr="00AE7888">
        <w:trPr>
          <w:trHeight w:val="126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11801520100000150</w:t>
            </w:r>
          </w:p>
        </w:tc>
        <w:tc>
          <w:tcPr>
            <w:tcW w:w="5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2D02FA" w:rsidRPr="002D02FA" w:rsidTr="00AE7888">
        <w:trPr>
          <w:trHeight w:val="15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11802500100000150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20215001100000150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20229999107412150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Прочие субсидии бюджетам  сельских поселений на обеспечение первичных мер пожарной безопасности</w:t>
            </w:r>
          </w:p>
        </w:tc>
      </w:tr>
      <w:tr w:rsidR="002D02FA" w:rsidRPr="002D02FA" w:rsidTr="00AE7888">
        <w:trPr>
          <w:trHeight w:val="11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20229999107509150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Прочие субсидии бюджетам 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2D02FA" w:rsidRPr="002D02FA" w:rsidTr="00AE7888">
        <w:trPr>
          <w:trHeight w:val="9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20229999107555150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Прочие субсидии бюджетам  сельских поселений на организацию и проведение </w:t>
            </w:r>
            <w:proofErr w:type="spellStart"/>
            <w:r w:rsidRPr="002D02FA">
              <w:rPr>
                <w:sz w:val="16"/>
                <w:szCs w:val="16"/>
              </w:rPr>
              <w:t>акарицидных</w:t>
            </w:r>
            <w:proofErr w:type="spellEnd"/>
            <w:r w:rsidRPr="002D02FA">
              <w:rPr>
                <w:sz w:val="16"/>
                <w:szCs w:val="16"/>
              </w:rPr>
              <w:t xml:space="preserve"> обработок мест массового отдыха населения</w:t>
            </w:r>
          </w:p>
        </w:tc>
      </w:tr>
      <w:tr w:rsidR="002D02FA" w:rsidRPr="002D02FA" w:rsidTr="00AE7888">
        <w:trPr>
          <w:trHeight w:val="354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20229999107741150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Субсидии бюджетам сельских поселений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  <w:proofErr w:type="gramEnd"/>
          </w:p>
        </w:tc>
      </w:tr>
      <w:tr w:rsidR="002D02FA" w:rsidRPr="002D02FA" w:rsidTr="00AE7888">
        <w:trPr>
          <w:trHeight w:val="138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20229999107641150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Субсидия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</w:tr>
      <w:tr w:rsidR="002D02FA" w:rsidRPr="002D02FA" w:rsidTr="00AE7888">
        <w:trPr>
          <w:trHeight w:val="150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20230024107514150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2D02FA">
              <w:rPr>
                <w:sz w:val="16"/>
                <w:szCs w:val="16"/>
              </w:rPr>
              <w:br/>
              <w:t>(по созданию и обеспечению деятельности административных комиссий)</w:t>
            </w:r>
          </w:p>
        </w:tc>
      </w:tr>
      <w:tr w:rsidR="002D02FA" w:rsidRPr="002D02FA" w:rsidTr="00AE7888">
        <w:trPr>
          <w:trHeight w:val="11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20235118100000150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Субвенции бюджетам сельских поселений на осуществление полномочий по первичному воинскому учёту на территориях, где отсутствуют военные комиссариаты 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20249999100000150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20405099100000150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D02FA" w:rsidRPr="002D02FA" w:rsidTr="00AE7888">
        <w:trPr>
          <w:trHeight w:val="8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20705030100000150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spacing w:after="28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br/>
              <w:t>Прочие безвозмездные поступления в бюджеты сельских поселений</w:t>
            </w:r>
          </w:p>
        </w:tc>
      </w:tr>
      <w:tr w:rsidR="002D02FA" w:rsidRPr="002D02FA" w:rsidTr="00AE7888">
        <w:trPr>
          <w:trHeight w:val="75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20810000100000150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2D02FA" w:rsidRPr="002D02FA" w:rsidTr="00AE7888">
        <w:trPr>
          <w:trHeight w:val="187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20805000100000150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02FA" w:rsidRPr="002D02FA" w:rsidTr="00AE7888">
        <w:trPr>
          <w:trHeight w:val="1425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21860010100000150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right="-1"/>
        <w:jc w:val="center"/>
        <w:outlineLvl w:val="0"/>
        <w:rPr>
          <w:b/>
          <w:sz w:val="16"/>
          <w:szCs w:val="16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Default="002D02FA" w:rsidP="00F026EF">
      <w:pPr>
        <w:rPr>
          <w:sz w:val="16"/>
          <w:szCs w:val="16"/>
          <w:lang w:eastAsia="ru-RU"/>
        </w:rPr>
      </w:pPr>
    </w:p>
    <w:p w:rsidR="002D02FA" w:rsidRDefault="002D02FA" w:rsidP="00F026EF">
      <w:pPr>
        <w:rPr>
          <w:sz w:val="16"/>
          <w:szCs w:val="16"/>
          <w:lang w:eastAsia="ru-RU"/>
        </w:rPr>
      </w:pPr>
    </w:p>
    <w:p w:rsidR="002D02FA" w:rsidRDefault="002D02FA" w:rsidP="00F026EF">
      <w:pPr>
        <w:rPr>
          <w:sz w:val="16"/>
          <w:szCs w:val="16"/>
          <w:lang w:eastAsia="ru-RU"/>
        </w:rPr>
      </w:pPr>
    </w:p>
    <w:p w:rsidR="002D02FA" w:rsidRDefault="002D02FA" w:rsidP="00F026EF">
      <w:pPr>
        <w:rPr>
          <w:sz w:val="16"/>
          <w:szCs w:val="16"/>
          <w:lang w:eastAsia="ru-RU"/>
        </w:rPr>
      </w:pPr>
    </w:p>
    <w:p w:rsidR="002D02FA" w:rsidRDefault="002D02FA" w:rsidP="00F026EF">
      <w:pPr>
        <w:rPr>
          <w:sz w:val="16"/>
          <w:szCs w:val="16"/>
          <w:lang w:eastAsia="ru-RU"/>
        </w:rPr>
      </w:pPr>
    </w:p>
    <w:p w:rsidR="002D02FA" w:rsidRDefault="002D02FA" w:rsidP="00F026EF">
      <w:pPr>
        <w:rPr>
          <w:sz w:val="16"/>
          <w:szCs w:val="16"/>
          <w:lang w:eastAsia="ru-RU"/>
        </w:rPr>
      </w:pPr>
    </w:p>
    <w:p w:rsid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F026EF">
      <w:pPr>
        <w:rPr>
          <w:sz w:val="16"/>
          <w:szCs w:val="16"/>
          <w:lang w:eastAsia="ru-RU"/>
        </w:rPr>
      </w:pPr>
    </w:p>
    <w:p w:rsidR="002D02FA" w:rsidRPr="002D02FA" w:rsidRDefault="002D02FA" w:rsidP="002D02FA">
      <w:pPr>
        <w:widowControl w:val="0"/>
        <w:jc w:val="center"/>
        <w:rPr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  <w:r w:rsidRPr="002D02FA"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18160" cy="6248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  <w:r w:rsidRPr="002D02FA">
        <w:rPr>
          <w:b/>
          <w:bCs/>
          <w:sz w:val="16"/>
          <w:szCs w:val="16"/>
        </w:rPr>
        <w:t>АДМИНИСТРАЦИИ ИМИССКОГО СЕЛЬСОВЕТА</w:t>
      </w: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  <w:r w:rsidRPr="002D02FA">
        <w:rPr>
          <w:b/>
          <w:bCs/>
          <w:sz w:val="16"/>
          <w:szCs w:val="16"/>
        </w:rPr>
        <w:t>КУРАГИНСКОГО РАЙОНА КРАСНОЯРСКОГО КРАЯ</w:t>
      </w: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  <w:r w:rsidRPr="002D02FA">
        <w:rPr>
          <w:b/>
          <w:bCs/>
          <w:sz w:val="16"/>
          <w:szCs w:val="16"/>
        </w:rPr>
        <w:t>ПОСТАНОВЛЕНИЕ</w:t>
      </w: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</w:p>
    <w:p w:rsidR="002D02FA" w:rsidRPr="002D02FA" w:rsidRDefault="002D02FA" w:rsidP="002D02FA">
      <w:pPr>
        <w:widowControl w:val="0"/>
        <w:rPr>
          <w:sz w:val="16"/>
          <w:szCs w:val="16"/>
        </w:rPr>
      </w:pPr>
      <w:r w:rsidRPr="002D02FA">
        <w:rPr>
          <w:sz w:val="16"/>
          <w:szCs w:val="16"/>
        </w:rPr>
        <w:t xml:space="preserve">25.12.2023 </w:t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proofErr w:type="spellStart"/>
      <w:r w:rsidRPr="002D02FA">
        <w:rPr>
          <w:sz w:val="16"/>
          <w:szCs w:val="16"/>
        </w:rPr>
        <w:t>с</w:t>
      </w:r>
      <w:proofErr w:type="gramStart"/>
      <w:r w:rsidRPr="002D02FA">
        <w:rPr>
          <w:sz w:val="16"/>
          <w:szCs w:val="16"/>
        </w:rPr>
        <w:t>.И</w:t>
      </w:r>
      <w:proofErr w:type="gramEnd"/>
      <w:r w:rsidRPr="002D02FA">
        <w:rPr>
          <w:sz w:val="16"/>
          <w:szCs w:val="16"/>
        </w:rPr>
        <w:t>мисское</w:t>
      </w:r>
      <w:proofErr w:type="spellEnd"/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  <w:t>№ 31-п</w:t>
      </w:r>
    </w:p>
    <w:p w:rsidR="002D02FA" w:rsidRPr="002D02FA" w:rsidRDefault="002D02FA" w:rsidP="002D02FA">
      <w:pPr>
        <w:widowControl w:val="0"/>
        <w:jc w:val="both"/>
        <w:rPr>
          <w:sz w:val="16"/>
          <w:szCs w:val="16"/>
        </w:rPr>
      </w:pPr>
    </w:p>
    <w:p w:rsidR="002D02FA" w:rsidRPr="002D02FA" w:rsidRDefault="002D02FA" w:rsidP="002D02FA">
      <w:pPr>
        <w:pStyle w:val="NoSpacing"/>
        <w:ind w:right="1984"/>
        <w:jc w:val="both"/>
        <w:rPr>
          <w:sz w:val="16"/>
          <w:szCs w:val="16"/>
        </w:rPr>
      </w:pPr>
      <w:r w:rsidRPr="002D02FA">
        <w:rPr>
          <w:sz w:val="16"/>
          <w:szCs w:val="16"/>
        </w:rPr>
        <w:t xml:space="preserve">О внесении изменений в постановление администрации сельсовета от 14.11.2013 № 48-п «Об утверждении муниципальной Программы «Обеспечение жизнедеятельности муниципального образования 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  </w:t>
      </w:r>
    </w:p>
    <w:p w:rsidR="002D02FA" w:rsidRPr="002D02FA" w:rsidRDefault="002D02FA" w:rsidP="002D02FA">
      <w:pPr>
        <w:rPr>
          <w:sz w:val="16"/>
          <w:szCs w:val="16"/>
        </w:rPr>
      </w:pPr>
    </w:p>
    <w:p w:rsidR="002D02FA" w:rsidRPr="002D02FA" w:rsidRDefault="002D02FA" w:rsidP="002D02FA">
      <w:pPr>
        <w:widowControl w:val="0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b/>
          <w:sz w:val="16"/>
          <w:szCs w:val="16"/>
        </w:rPr>
      </w:pPr>
      <w:r w:rsidRPr="002D02FA">
        <w:rPr>
          <w:sz w:val="16"/>
          <w:szCs w:val="16"/>
        </w:rPr>
        <w:t xml:space="preserve">В соответствии со статьей 179  Бюджетного кодекса Российской Федерации, Положением о бюджетном процессе в  муниципальном образовании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сельсовет, утверждённым решением сельского Совета депутатов от 15.04.2016 № 08-30-р  «О бюджетном процессе в муниципальном образовании 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сельсовет», администрация Имисского сельсовета </w:t>
      </w:r>
      <w:r w:rsidRPr="002D02FA">
        <w:rPr>
          <w:b/>
          <w:sz w:val="16"/>
          <w:szCs w:val="16"/>
        </w:rPr>
        <w:t>ПОСТАНОВЛЯЕТ</w:t>
      </w:r>
      <w:r w:rsidRPr="002D02FA">
        <w:rPr>
          <w:sz w:val="16"/>
          <w:szCs w:val="16"/>
        </w:rPr>
        <w:t>:</w:t>
      </w:r>
    </w:p>
    <w:p w:rsidR="002D02FA" w:rsidRPr="002D02FA" w:rsidRDefault="002D02FA" w:rsidP="002D02FA">
      <w:pPr>
        <w:widowControl w:val="0"/>
        <w:ind w:firstLine="709"/>
        <w:jc w:val="both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>1.</w:t>
      </w:r>
      <w:r w:rsidRPr="002D02FA">
        <w:rPr>
          <w:sz w:val="16"/>
          <w:szCs w:val="16"/>
        </w:rPr>
        <w:t xml:space="preserve"> </w:t>
      </w:r>
      <w:proofErr w:type="gramStart"/>
      <w:r w:rsidRPr="002D02FA">
        <w:rPr>
          <w:sz w:val="16"/>
          <w:szCs w:val="16"/>
        </w:rPr>
        <w:t xml:space="preserve">В постановление администрации сельсовета от 14.11.2013 № 48-п «Об утверждении муниципальной Программы «Обеспечение жизнедеятельности муниципального образования 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  на 2015-2018 годы» (в редакции постановлений администрации сельсовета от 08.07.2014 № 20-п, от 14.11.2014 № 43-п, от 14.10.2015 № 35-п, от 28.12.2015 №68-п, от 08.12.2016 № 53-п, 28.02.2017 № 12-п, от 12.12.2017 № 60-п, от 27.04.2018 № 44-п, от 25.03.2019 № 8-п, от 25.09.2019 № 29-п, от 25.12.2020</w:t>
      </w:r>
      <w:r w:rsidRPr="002D02FA">
        <w:rPr>
          <w:sz w:val="16"/>
          <w:szCs w:val="16"/>
          <w:shd w:val="clear" w:color="auto" w:fill="FFFF00"/>
        </w:rPr>
        <w:t xml:space="preserve"> </w:t>
      </w:r>
      <w:r w:rsidRPr="002D02FA">
        <w:rPr>
          <w:sz w:val="16"/>
          <w:szCs w:val="16"/>
        </w:rPr>
        <w:t>№ 39-п) внести следующие изменения</w:t>
      </w:r>
      <w:proofErr w:type="gramEnd"/>
      <w:r w:rsidRPr="002D02FA">
        <w:rPr>
          <w:sz w:val="16"/>
          <w:szCs w:val="16"/>
        </w:rPr>
        <w:t>:</w:t>
      </w:r>
    </w:p>
    <w:p w:rsidR="002D02FA" w:rsidRPr="002D02FA" w:rsidRDefault="002D02FA" w:rsidP="002D02FA">
      <w:pPr>
        <w:ind w:firstLine="709"/>
        <w:rPr>
          <w:sz w:val="16"/>
          <w:szCs w:val="16"/>
        </w:rPr>
      </w:pPr>
      <w:r w:rsidRPr="002D02FA">
        <w:rPr>
          <w:b/>
          <w:sz w:val="16"/>
          <w:szCs w:val="16"/>
        </w:rPr>
        <w:t>1.1</w:t>
      </w:r>
      <w:r w:rsidRPr="002D02FA">
        <w:rPr>
          <w:sz w:val="16"/>
          <w:szCs w:val="16"/>
        </w:rPr>
        <w:t>. строку 10 таблицы паспорта Программы изложить в следующей редакции:</w:t>
      </w:r>
    </w:p>
    <w:p w:rsidR="002D02FA" w:rsidRPr="002D02FA" w:rsidRDefault="002D02FA" w:rsidP="002D02FA">
      <w:pPr>
        <w:ind w:firstLine="709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798"/>
        <w:gridCol w:w="1895"/>
        <w:gridCol w:w="6805"/>
      </w:tblGrid>
      <w:tr w:rsidR="002D02FA" w:rsidRPr="002D02FA" w:rsidTr="00AE7888">
        <w:trPr>
          <w:trHeight w:val="1"/>
        </w:trPr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ind w:left="-727" w:right="-18" w:firstLine="709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 средств на реализацию программы: 7939,0 тыс. рублей, в т.ч. по годам: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1235,5 тыс. руб.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3365,3 тыс</w:t>
            </w:r>
            <w:proofErr w:type="gramStart"/>
            <w:r w:rsidRPr="002D02FA">
              <w:rPr>
                <w:sz w:val="16"/>
                <w:szCs w:val="16"/>
              </w:rPr>
              <w:t>.р</w:t>
            </w:r>
            <w:proofErr w:type="gramEnd"/>
            <w:r w:rsidRPr="002D02FA">
              <w:rPr>
                <w:sz w:val="16"/>
                <w:szCs w:val="16"/>
              </w:rPr>
              <w:t>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2024 год – 1805,9 </w:t>
            </w:r>
            <w:proofErr w:type="spellStart"/>
            <w:r w:rsidRPr="002D02FA">
              <w:rPr>
                <w:sz w:val="16"/>
                <w:szCs w:val="16"/>
              </w:rPr>
              <w:t>тыс</w:t>
            </w:r>
            <w:proofErr w:type="gramStart"/>
            <w:r w:rsidRPr="002D02FA">
              <w:rPr>
                <w:sz w:val="16"/>
                <w:szCs w:val="16"/>
              </w:rPr>
              <w:t>.р</w:t>
            </w:r>
            <w:proofErr w:type="gramEnd"/>
            <w:r w:rsidRPr="002D02FA">
              <w:rPr>
                <w:sz w:val="16"/>
                <w:szCs w:val="16"/>
              </w:rPr>
              <w:t>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 год – 763,3 тыс. руб.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769,0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  <w:r w:rsidRPr="002D02FA">
              <w:rPr>
                <w:sz w:val="16"/>
                <w:szCs w:val="16"/>
              </w:rPr>
              <w:t xml:space="preserve"> 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бюджета МО: 3939,7 тыс. руб., в т.ч.: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2022 год –646,5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973,5  тыс. руб.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 год – 787,4 тыс. руб.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2025 год – 763,3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769,0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</w:t>
            </w:r>
            <w:proofErr w:type="gramStart"/>
            <w:r w:rsidRPr="002D02FA">
              <w:rPr>
                <w:sz w:val="16"/>
                <w:szCs w:val="16"/>
              </w:rPr>
              <w:t>дств кр</w:t>
            </w:r>
            <w:proofErr w:type="gramEnd"/>
            <w:r w:rsidRPr="002D02FA">
              <w:rPr>
                <w:sz w:val="16"/>
                <w:szCs w:val="16"/>
              </w:rPr>
              <w:t>аевого бюджета: 2150,0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482,8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1667,2 тыс. руб.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районного бюджета: 1632,5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106,2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2023 год – 507,8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 год – 1018,5 тыс. руб.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2D02FA" w:rsidRPr="002D02FA" w:rsidRDefault="002D02FA" w:rsidP="002D02FA">
      <w:pPr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1.3</w:t>
      </w:r>
      <w:r w:rsidRPr="002D02FA">
        <w:rPr>
          <w:sz w:val="16"/>
          <w:szCs w:val="16"/>
        </w:rPr>
        <w:t>. Раздел 7  паспорта Программы изложить в следующей редакции: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Всего средств на реализацию программы: 7939,0 тыс. рублей, в т.ч. по годам: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2022 год – 1235,5 тыс. руб.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2023 год – 3365,3 тыс</w:t>
      </w:r>
      <w:proofErr w:type="gramStart"/>
      <w:r w:rsidRPr="002D02FA">
        <w:rPr>
          <w:sz w:val="16"/>
          <w:szCs w:val="16"/>
        </w:rPr>
        <w:t>.р</w:t>
      </w:r>
      <w:proofErr w:type="gramEnd"/>
      <w:r w:rsidRPr="002D02FA">
        <w:rPr>
          <w:sz w:val="16"/>
          <w:szCs w:val="16"/>
        </w:rPr>
        <w:t>уб.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2024 год – 1805,9 </w:t>
      </w:r>
      <w:proofErr w:type="spellStart"/>
      <w:r w:rsidRPr="002D02FA">
        <w:rPr>
          <w:sz w:val="16"/>
          <w:szCs w:val="16"/>
        </w:rPr>
        <w:t>тыс</w:t>
      </w:r>
      <w:proofErr w:type="gramStart"/>
      <w:r w:rsidRPr="002D02FA">
        <w:rPr>
          <w:sz w:val="16"/>
          <w:szCs w:val="16"/>
        </w:rPr>
        <w:t>.р</w:t>
      </w:r>
      <w:proofErr w:type="gramEnd"/>
      <w:r w:rsidRPr="002D02FA">
        <w:rPr>
          <w:sz w:val="16"/>
          <w:szCs w:val="16"/>
        </w:rPr>
        <w:t>уб</w:t>
      </w:r>
      <w:proofErr w:type="spellEnd"/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2025 год – 763,3 тыс. руб.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2026 год – 769,0 тыс. </w:t>
      </w:r>
      <w:proofErr w:type="spellStart"/>
      <w:r w:rsidRPr="002D02FA">
        <w:rPr>
          <w:sz w:val="16"/>
          <w:szCs w:val="16"/>
        </w:rPr>
        <w:t>руб</w:t>
      </w:r>
      <w:proofErr w:type="spellEnd"/>
      <w:r w:rsidRPr="002D02FA">
        <w:rPr>
          <w:sz w:val="16"/>
          <w:szCs w:val="16"/>
        </w:rPr>
        <w:t xml:space="preserve"> 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В том числе: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средств бюджета МО: 3939,7 тыс. руб., в т.ч.: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2022 год –646,5 тыс. </w:t>
      </w:r>
      <w:proofErr w:type="spellStart"/>
      <w:r w:rsidRPr="002D02FA">
        <w:rPr>
          <w:sz w:val="16"/>
          <w:szCs w:val="16"/>
        </w:rPr>
        <w:t>руб</w:t>
      </w:r>
      <w:proofErr w:type="spellEnd"/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2023 год – 973,5  тыс. руб.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2024 год – 787,4 тыс. руб.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2025 год – 763,3 тыс. </w:t>
      </w:r>
      <w:proofErr w:type="spellStart"/>
      <w:r w:rsidRPr="002D02FA">
        <w:rPr>
          <w:sz w:val="16"/>
          <w:szCs w:val="16"/>
        </w:rPr>
        <w:t>руб</w:t>
      </w:r>
      <w:proofErr w:type="spellEnd"/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2026 год – 769,0 тыс. </w:t>
      </w:r>
      <w:proofErr w:type="spellStart"/>
      <w:r w:rsidRPr="002D02FA">
        <w:rPr>
          <w:sz w:val="16"/>
          <w:szCs w:val="16"/>
        </w:rPr>
        <w:t>руб</w:t>
      </w:r>
      <w:proofErr w:type="spellEnd"/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В том числе: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сре</w:t>
      </w:r>
      <w:proofErr w:type="gramStart"/>
      <w:r w:rsidRPr="002D02FA">
        <w:rPr>
          <w:sz w:val="16"/>
          <w:szCs w:val="16"/>
        </w:rPr>
        <w:t>дств кр</w:t>
      </w:r>
      <w:proofErr w:type="gramEnd"/>
      <w:r w:rsidRPr="002D02FA">
        <w:rPr>
          <w:sz w:val="16"/>
          <w:szCs w:val="16"/>
        </w:rPr>
        <w:t>аевого бюджета: 2150,0 тыс. руб., в т.ч.:</w:t>
      </w:r>
    </w:p>
    <w:p w:rsidR="002D02FA" w:rsidRPr="002D02FA" w:rsidRDefault="002D02FA" w:rsidP="002D02FA">
      <w:pPr>
        <w:widowControl w:val="0"/>
        <w:jc w:val="both"/>
        <w:rPr>
          <w:sz w:val="16"/>
          <w:szCs w:val="16"/>
        </w:rPr>
      </w:pPr>
      <w:r w:rsidRPr="002D02FA">
        <w:rPr>
          <w:sz w:val="16"/>
          <w:szCs w:val="16"/>
        </w:rPr>
        <w:t>2022 год – 482,8 тыс. руб.</w:t>
      </w:r>
    </w:p>
    <w:p w:rsidR="002D02FA" w:rsidRPr="002D02FA" w:rsidRDefault="002D02FA" w:rsidP="002D02FA">
      <w:pPr>
        <w:widowControl w:val="0"/>
        <w:jc w:val="both"/>
        <w:rPr>
          <w:sz w:val="16"/>
          <w:szCs w:val="16"/>
        </w:rPr>
      </w:pPr>
      <w:r w:rsidRPr="002D02FA">
        <w:rPr>
          <w:sz w:val="16"/>
          <w:szCs w:val="16"/>
        </w:rPr>
        <w:t>2023 год – 1667,2 тыс. руб.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В том числе: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средств районного бюджета: 1632,5 тыс. руб., в т.ч.:</w:t>
      </w:r>
    </w:p>
    <w:p w:rsidR="002D02FA" w:rsidRPr="002D02FA" w:rsidRDefault="002D02FA" w:rsidP="002D02FA">
      <w:pPr>
        <w:widowControl w:val="0"/>
        <w:jc w:val="both"/>
        <w:rPr>
          <w:sz w:val="16"/>
          <w:szCs w:val="16"/>
        </w:rPr>
      </w:pPr>
      <w:r w:rsidRPr="002D02FA">
        <w:rPr>
          <w:sz w:val="16"/>
          <w:szCs w:val="16"/>
        </w:rPr>
        <w:t>2022 год – 106,2 тыс. руб.</w:t>
      </w:r>
    </w:p>
    <w:p w:rsidR="002D02FA" w:rsidRPr="002D02FA" w:rsidRDefault="002D02FA" w:rsidP="002D02FA">
      <w:pPr>
        <w:widowControl w:val="0"/>
        <w:jc w:val="both"/>
        <w:rPr>
          <w:sz w:val="16"/>
          <w:szCs w:val="16"/>
        </w:rPr>
      </w:pPr>
      <w:r w:rsidRPr="002D02FA">
        <w:rPr>
          <w:sz w:val="16"/>
          <w:szCs w:val="16"/>
        </w:rPr>
        <w:t xml:space="preserve">2023 год – 507,8 тыс. </w:t>
      </w:r>
      <w:proofErr w:type="spellStart"/>
      <w:r w:rsidRPr="002D02FA">
        <w:rPr>
          <w:sz w:val="16"/>
          <w:szCs w:val="16"/>
        </w:rPr>
        <w:t>руб</w:t>
      </w:r>
      <w:proofErr w:type="spellEnd"/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2024 год – 1018,5 тыс. руб.</w:t>
      </w:r>
    </w:p>
    <w:p w:rsidR="002D02FA" w:rsidRPr="002D02FA" w:rsidRDefault="002D02FA" w:rsidP="002D02FA">
      <w:pPr>
        <w:ind w:firstLine="709"/>
        <w:jc w:val="both"/>
        <w:rPr>
          <w:b/>
          <w:sz w:val="16"/>
          <w:szCs w:val="16"/>
        </w:rPr>
      </w:pPr>
      <w:r w:rsidRPr="002D02FA">
        <w:rPr>
          <w:sz w:val="16"/>
          <w:szCs w:val="16"/>
        </w:rPr>
        <w:lastRenderedPageBreak/>
        <w:t xml:space="preserve"> </w:t>
      </w:r>
      <w:r w:rsidRPr="002D02FA">
        <w:rPr>
          <w:b/>
          <w:sz w:val="16"/>
          <w:szCs w:val="16"/>
        </w:rPr>
        <w:t xml:space="preserve">1.4. </w:t>
      </w:r>
      <w:r w:rsidRPr="002D02FA">
        <w:rPr>
          <w:sz w:val="16"/>
          <w:szCs w:val="16"/>
        </w:rPr>
        <w:t>Приложение   3, 4  к паспорту Программы изложить в новой редакции как приложение 1, 2  к настоящему постановлению.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1.5</w:t>
      </w:r>
      <w:r w:rsidRPr="002D02FA">
        <w:rPr>
          <w:sz w:val="16"/>
          <w:szCs w:val="16"/>
        </w:rPr>
        <w:t xml:space="preserve">. В приложение 5 к паспорту Программы строку 8 таблицы паспорта подпрограммы 1 «Благоустройство населенных пунктов» изложить в следующей редакции: 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798"/>
        <w:gridCol w:w="2319"/>
        <w:gridCol w:w="6522"/>
      </w:tblGrid>
      <w:tr w:rsidR="002D02FA" w:rsidRPr="002D02FA" w:rsidTr="00AE7888">
        <w:trPr>
          <w:trHeight w:val="1"/>
        </w:trPr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</w:t>
            </w:r>
          </w:p>
        </w:tc>
        <w:tc>
          <w:tcPr>
            <w:tcW w:w="2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 средств на реализацию подпрограммы: 948,5 тыс. руб., в т.ч. по годам: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146,7 тыс. 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231,8тыс.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2024 год – 190,0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2025 год – 190,0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190,0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бюджета МО: 905,0тыс.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130,0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205,0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2024 год – 190,0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2025 год – 190,0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190,0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районного бюджета: 43,5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16,7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26,8 тыс. руб.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2D02FA" w:rsidRPr="002D02FA" w:rsidRDefault="002D02FA" w:rsidP="002D02FA">
      <w:pPr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>1.6</w:t>
      </w:r>
      <w:r w:rsidRPr="002D02FA">
        <w:rPr>
          <w:sz w:val="16"/>
          <w:szCs w:val="16"/>
        </w:rPr>
        <w:t>. Приложение 2 к паспорту подпрограммы 1 «Благоустройство населенных пунктов» изложить в новой редакции как приложения 3 к настоящему постановлению.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1.7</w:t>
      </w:r>
      <w:r w:rsidRPr="002D02FA">
        <w:rPr>
          <w:sz w:val="16"/>
          <w:szCs w:val="16"/>
        </w:rPr>
        <w:t>. В приложение 6 к паспорту  Программы строку 8 таблицы паспорта подпрограммы 2 «Ремонт и содержание улично-дорожной сети» изложить в следующей редакции: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850"/>
        <w:gridCol w:w="2409"/>
        <w:gridCol w:w="6097"/>
      </w:tblGrid>
      <w:tr w:rsidR="002D02FA" w:rsidRPr="002D02FA" w:rsidTr="00AE7888">
        <w:trPr>
          <w:trHeight w:val="1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 средств на реализацию подпрограммы: 4925,4 -тыс. руб., в т.ч. по годам: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967,5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1192,7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2024 год – 1614,9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2025 год – 572,3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578,0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бюджета МО: 2930,2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492,0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691,5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2024 год – 596,4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2025 год – 572,3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578,0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районного бюджета: 1609,2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89,5 тыс. руб.</w:t>
            </w:r>
          </w:p>
          <w:p w:rsidR="002D02FA" w:rsidRPr="002D02FA" w:rsidRDefault="002D02FA" w:rsidP="00AE7888">
            <w:pPr>
              <w:widowControl w:val="0"/>
              <w:ind w:firstLine="33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501,2 тыс. руб.</w:t>
            </w:r>
          </w:p>
          <w:p w:rsidR="002D02FA" w:rsidRPr="002D02FA" w:rsidRDefault="002D02FA" w:rsidP="00AE7888">
            <w:pPr>
              <w:widowControl w:val="0"/>
              <w:ind w:firstLine="33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2024 год – 1018,5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</w:t>
            </w:r>
            <w:proofErr w:type="gramStart"/>
            <w:r w:rsidRPr="002D02FA">
              <w:rPr>
                <w:sz w:val="16"/>
                <w:szCs w:val="16"/>
              </w:rPr>
              <w:t>дств кр</w:t>
            </w:r>
            <w:proofErr w:type="gramEnd"/>
            <w:r w:rsidRPr="002D02FA">
              <w:rPr>
                <w:sz w:val="16"/>
                <w:szCs w:val="16"/>
              </w:rPr>
              <w:t>аевого бюджета: 386,0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386,0 тыс. руб.</w:t>
            </w:r>
          </w:p>
          <w:p w:rsidR="002D02FA" w:rsidRPr="002D02FA" w:rsidRDefault="002D02FA" w:rsidP="00AE7888">
            <w:pPr>
              <w:widowControl w:val="0"/>
              <w:ind w:firstLine="33"/>
              <w:jc w:val="both"/>
              <w:rPr>
                <w:sz w:val="16"/>
                <w:szCs w:val="16"/>
              </w:rPr>
            </w:pPr>
          </w:p>
        </w:tc>
      </w:tr>
    </w:tbl>
    <w:p w:rsidR="002D02FA" w:rsidRPr="002D02FA" w:rsidRDefault="002D02FA" w:rsidP="002D02FA">
      <w:pPr>
        <w:widowControl w:val="0"/>
        <w:ind w:firstLine="709"/>
        <w:jc w:val="both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>1.8</w:t>
      </w:r>
      <w:r w:rsidRPr="002D02FA">
        <w:rPr>
          <w:sz w:val="16"/>
          <w:szCs w:val="16"/>
        </w:rPr>
        <w:t xml:space="preserve">. Приложение 2 к паспорту подпрограммы 2 «Ремонт и содержание улично-дорожной сети» изложить в новой редакции как приложение 4 к настоящему постановлению. 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1.9.</w:t>
      </w:r>
      <w:r w:rsidRPr="002D02FA">
        <w:rPr>
          <w:sz w:val="16"/>
          <w:szCs w:val="16"/>
        </w:rPr>
        <w:t xml:space="preserve"> В приложение 7 к паспорту  Программы строку 8 таблицы паспорта подпрограммы 3 «Защита населения муниципального образования» изложить в следующей редакции: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850"/>
        <w:gridCol w:w="2976"/>
        <w:gridCol w:w="5530"/>
      </w:tblGrid>
      <w:tr w:rsidR="002D02FA" w:rsidRPr="002D02FA" w:rsidTr="00AE7888">
        <w:trPr>
          <w:trHeight w:val="1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Объемы и источники финансирования подпрограммы на период действия подпрограммы с указанием источников финансирования по годам реализации 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 средств на реализацию подпрограммы: 346,6 тыс. руб., в т.ч. по годам: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121,3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222,3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2024 год – 1,0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2025 год – 1,0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1,0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бюджета МО: 42,9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год – 24,5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год – 15,4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2024 год – 1,0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2025 год – 1,0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1,0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</w:t>
            </w:r>
            <w:proofErr w:type="gramStart"/>
            <w:r w:rsidRPr="002D02FA">
              <w:rPr>
                <w:sz w:val="16"/>
                <w:szCs w:val="16"/>
              </w:rPr>
              <w:t>дств кр</w:t>
            </w:r>
            <w:proofErr w:type="gramEnd"/>
            <w:r w:rsidRPr="002D02FA">
              <w:rPr>
                <w:sz w:val="16"/>
                <w:szCs w:val="16"/>
              </w:rPr>
              <w:t>аевого бюджета: 303,7 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2022 год – 96,8 тыс. руб.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2023 год – 206,9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</w:tc>
      </w:tr>
    </w:tbl>
    <w:p w:rsidR="002D02FA" w:rsidRPr="002D02FA" w:rsidRDefault="002D02FA" w:rsidP="002D02FA">
      <w:pPr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1.10.</w:t>
      </w:r>
      <w:r w:rsidRPr="002D02FA">
        <w:rPr>
          <w:sz w:val="16"/>
          <w:szCs w:val="16"/>
        </w:rPr>
        <w:t xml:space="preserve"> Приложение 2 к паспорту подпрограммы 3 «Защита населения муниципального образования» изложить в новой редакции как приложение 5   к настоящему постановлению. 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1.11.</w:t>
      </w:r>
      <w:r w:rsidRPr="002D02FA">
        <w:rPr>
          <w:sz w:val="16"/>
          <w:szCs w:val="16"/>
        </w:rPr>
        <w:t xml:space="preserve"> В приложение 8 к паспорту  Программы строку 8 таблицы паспорта подпрограммы 4 «Развитие культуры» изложить в следующей редакции: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850"/>
        <w:gridCol w:w="2976"/>
        <w:gridCol w:w="5530"/>
      </w:tblGrid>
      <w:tr w:rsidR="002D02FA" w:rsidRPr="002D02FA" w:rsidTr="00AE7888">
        <w:trPr>
          <w:trHeight w:val="1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Объемы и источники финансирования подпрограммы на период действия подпрограммы с указанием источников финансирования по годам реализации 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 средств на реализацию подпрограммы: 1718,5 тыс. руб., в т.ч. по годам: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2023 год – 1718,5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бюджета МО: 103,4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2023 год – 103,4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</w:t>
            </w:r>
            <w:proofErr w:type="gramStart"/>
            <w:r w:rsidRPr="002D02FA">
              <w:rPr>
                <w:sz w:val="16"/>
                <w:szCs w:val="16"/>
              </w:rPr>
              <w:t>дств кр</w:t>
            </w:r>
            <w:proofErr w:type="gramEnd"/>
            <w:r w:rsidRPr="002D02FA">
              <w:rPr>
                <w:sz w:val="16"/>
                <w:szCs w:val="16"/>
              </w:rPr>
              <w:t>аевого бюджета: 1460,3 тыс. руб., в т.ч.: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2023 год – 1460,3 тыс. </w:t>
            </w:r>
            <w:proofErr w:type="spellStart"/>
            <w:r w:rsidRPr="002D02FA">
              <w:rPr>
                <w:sz w:val="16"/>
                <w:szCs w:val="16"/>
              </w:rPr>
              <w:t>руб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юридических лиц: 33,0 тыс. руб., в т.ч.: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2023 год – 33,0 тыс. руб., 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</w:t>
            </w:r>
            <w:proofErr w:type="gramStart"/>
            <w:r w:rsidRPr="002D02FA">
              <w:rPr>
                <w:sz w:val="16"/>
                <w:szCs w:val="16"/>
              </w:rPr>
              <w:t>дств гр</w:t>
            </w:r>
            <w:proofErr w:type="gramEnd"/>
            <w:r w:rsidRPr="002D02FA">
              <w:rPr>
                <w:sz w:val="16"/>
                <w:szCs w:val="16"/>
              </w:rPr>
              <w:t>аждан: 121,8 тыс. руб., в т.ч.: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2023 год – 121,8 тыс. руб., </w:t>
            </w:r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</w:tbl>
    <w:p w:rsidR="002D02FA" w:rsidRPr="002D02FA" w:rsidRDefault="002D02FA" w:rsidP="002D02FA">
      <w:pPr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1.12.</w:t>
      </w:r>
      <w:r w:rsidRPr="002D02FA">
        <w:rPr>
          <w:sz w:val="16"/>
          <w:szCs w:val="16"/>
        </w:rPr>
        <w:t xml:space="preserve"> Приложение 2 к паспорту подпрограммы 4 «Развитие культуры» изложить в новой редакции как приложение 6   к настоящему постановлению. </w:t>
      </w:r>
    </w:p>
    <w:p w:rsidR="002D02FA" w:rsidRPr="002D02FA" w:rsidRDefault="002D02FA" w:rsidP="002D02FA">
      <w:pPr>
        <w:pStyle w:val="NoSpacing"/>
        <w:ind w:firstLine="709"/>
        <w:jc w:val="both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>2.</w:t>
      </w:r>
      <w:r w:rsidRPr="002D02FA">
        <w:rPr>
          <w:sz w:val="16"/>
          <w:szCs w:val="16"/>
        </w:rPr>
        <w:t xml:space="preserve"> </w:t>
      </w:r>
      <w:proofErr w:type="gramStart"/>
      <w:r w:rsidRPr="002D02FA">
        <w:rPr>
          <w:sz w:val="16"/>
          <w:szCs w:val="16"/>
        </w:rPr>
        <w:t>Контроль за</w:t>
      </w:r>
      <w:proofErr w:type="gramEnd"/>
      <w:r w:rsidRPr="002D02FA">
        <w:rPr>
          <w:sz w:val="16"/>
          <w:szCs w:val="16"/>
        </w:rPr>
        <w:t xml:space="preserve"> исполнением настоящего постановления возложить на главного бухгалтера администрации Демьянову Е.В.</w:t>
      </w:r>
    </w:p>
    <w:p w:rsidR="002D02FA" w:rsidRPr="002D02FA" w:rsidRDefault="002D02FA" w:rsidP="002D02FA">
      <w:pPr>
        <w:pStyle w:val="NoSpacing"/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3</w:t>
      </w:r>
      <w:r w:rsidRPr="002D02FA">
        <w:rPr>
          <w:sz w:val="16"/>
          <w:szCs w:val="16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Pr="002D02FA">
        <w:rPr>
          <w:sz w:val="16"/>
          <w:szCs w:val="16"/>
        </w:rPr>
        <w:t>Имисские</w:t>
      </w:r>
      <w:proofErr w:type="spellEnd"/>
      <w:r w:rsidRPr="002D02FA">
        <w:rPr>
          <w:sz w:val="16"/>
          <w:szCs w:val="16"/>
        </w:rPr>
        <w:t xml:space="preserve"> зори».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  <w:sectPr w:rsidR="002D02FA" w:rsidRPr="002D02FA">
          <w:pgSz w:w="11906" w:h="16838"/>
          <w:pgMar w:top="851" w:right="851" w:bottom="851" w:left="1701" w:header="720" w:footer="720" w:gutter="0"/>
          <w:cols w:space="720"/>
          <w:docGrid w:linePitch="360" w:charSpace="-6145"/>
        </w:sectPr>
      </w:pPr>
      <w:r w:rsidRPr="002D02FA">
        <w:rPr>
          <w:sz w:val="16"/>
          <w:szCs w:val="16"/>
        </w:rPr>
        <w:t>Глава сельсовета</w:t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  <w:t xml:space="preserve">        </w:t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  <w:t>Е.В.Фоминых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lastRenderedPageBreak/>
        <w:t>Приложение 1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25.12.2023 № 31-п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3 к паспорту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муниципальной программы 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«Обеспечение жизнедеятельности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муниципального образования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 xml:space="preserve">Распределение планируемых расходов по подпрограммам и мероприятиям муниципальной программы </w:t>
      </w:r>
    </w:p>
    <w:p w:rsidR="002D02FA" w:rsidRPr="002D02FA" w:rsidRDefault="002D02FA" w:rsidP="002D02FA">
      <w:pPr>
        <w:widowControl w:val="0"/>
        <w:jc w:val="center"/>
        <w:rPr>
          <w:sz w:val="16"/>
          <w:szCs w:val="16"/>
        </w:rPr>
      </w:pPr>
    </w:p>
    <w:tbl>
      <w:tblPr>
        <w:tblW w:w="15167" w:type="dxa"/>
        <w:tblInd w:w="-1701" w:type="dxa"/>
        <w:tblLayout w:type="fixed"/>
        <w:tblLook w:val="0000"/>
      </w:tblPr>
      <w:tblGrid>
        <w:gridCol w:w="1842"/>
        <w:gridCol w:w="2267"/>
        <w:gridCol w:w="1842"/>
        <w:gridCol w:w="851"/>
        <w:gridCol w:w="992"/>
        <w:gridCol w:w="1559"/>
        <w:gridCol w:w="709"/>
        <w:gridCol w:w="1134"/>
        <w:gridCol w:w="992"/>
        <w:gridCol w:w="993"/>
        <w:gridCol w:w="960"/>
        <w:gridCol w:w="32"/>
        <w:gridCol w:w="994"/>
      </w:tblGrid>
      <w:tr w:rsidR="002D02FA" w:rsidRPr="002D02FA" w:rsidTr="002D02FA">
        <w:trPr>
          <w:trHeight w:val="675"/>
        </w:trPr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Статус (муниципальная программа, мероприятие)</w:t>
            </w:r>
          </w:p>
        </w:tc>
        <w:tc>
          <w:tcPr>
            <w:tcW w:w="22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программы, подпрограммы, мероприятия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4111" w:type="dxa"/>
            <w:gridSpan w:val="4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5105" w:type="dxa"/>
            <w:gridSpan w:val="6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Расходы </w:t>
            </w:r>
            <w:r w:rsidRPr="002D02FA">
              <w:rPr>
                <w:sz w:val="16"/>
                <w:szCs w:val="16"/>
                <w:lang w:val="en-US"/>
              </w:rPr>
              <w:t>(</w:t>
            </w:r>
            <w:r w:rsidRPr="002D02FA">
              <w:rPr>
                <w:sz w:val="16"/>
                <w:szCs w:val="16"/>
              </w:rPr>
              <w:t>тыс. руб.), годы</w:t>
            </w:r>
          </w:p>
        </w:tc>
      </w:tr>
      <w:tr w:rsidR="002D02FA" w:rsidRPr="002D02FA" w:rsidTr="002D02FA">
        <w:trPr>
          <w:trHeight w:val="769"/>
        </w:trPr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Рз</w:t>
            </w:r>
            <w:proofErr w:type="spellEnd"/>
            <w:r w:rsidRPr="002D02FA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2D02FA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2022г</w:t>
            </w:r>
          </w:p>
        </w:tc>
        <w:tc>
          <w:tcPr>
            <w:tcW w:w="99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</w:t>
            </w:r>
          </w:p>
        </w:tc>
        <w:tc>
          <w:tcPr>
            <w:tcW w:w="99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 г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 г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 г</w:t>
            </w:r>
          </w:p>
        </w:tc>
      </w:tr>
      <w:tr w:rsidR="002D02FA" w:rsidRPr="002D02FA" w:rsidTr="002D02FA">
        <w:trPr>
          <w:trHeight w:val="360"/>
        </w:trPr>
        <w:tc>
          <w:tcPr>
            <w:tcW w:w="18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Муниципальная</w:t>
            </w:r>
          </w:p>
          <w:p w:rsidR="002D02FA" w:rsidRPr="002D02FA" w:rsidRDefault="002D02FA" w:rsidP="00AE7888">
            <w:pPr>
              <w:widowControl w:val="0"/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</w:rPr>
              <w:t>программа</w:t>
            </w:r>
          </w:p>
        </w:tc>
        <w:tc>
          <w:tcPr>
            <w:tcW w:w="226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  <w:lang w:val="en-US"/>
              </w:rPr>
              <w:t> </w:t>
            </w:r>
            <w:r w:rsidRPr="002D02FA">
              <w:rPr>
                <w:sz w:val="16"/>
                <w:szCs w:val="16"/>
              </w:rPr>
              <w:t xml:space="preserve">Обеспечение жизнедеятельности муниципального образования </w:t>
            </w:r>
          </w:p>
        </w:tc>
        <w:tc>
          <w:tcPr>
            <w:tcW w:w="184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1235,5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3365,3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1805,9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763,3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769,0</w:t>
            </w:r>
          </w:p>
        </w:tc>
      </w:tr>
      <w:tr w:rsidR="002D02FA" w:rsidRPr="002D02FA" w:rsidTr="002D02FA">
        <w:trPr>
          <w:trHeight w:val="420"/>
        </w:trPr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</w:rPr>
              <w:t>подпрограмма 1</w:t>
            </w:r>
          </w:p>
          <w:p w:rsidR="002D02FA" w:rsidRPr="002D02FA" w:rsidRDefault="002D02FA" w:rsidP="00AE7888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Благоустройство населенных пунктов 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0110081030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205,0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</w:tr>
      <w:tr w:rsidR="002D02FA" w:rsidRPr="002D02FA" w:rsidTr="002D02FA">
        <w:trPr>
          <w:trHeight w:val="360"/>
        </w:trPr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0110083570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2D02FA">
        <w:trPr>
          <w:trHeight w:val="300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итого по подпрограмме 1</w:t>
            </w:r>
          </w:p>
        </w:tc>
        <w:tc>
          <w:tcPr>
            <w:tcW w:w="22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146,7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210,2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</w:tr>
      <w:tr w:rsidR="002D02FA" w:rsidRPr="002D02FA" w:rsidTr="002D02FA">
        <w:trPr>
          <w:trHeight w:val="391"/>
        </w:trPr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2267" w:type="dxa"/>
            <w:vMerge w:val="restart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Ремонт и содержание </w:t>
            </w:r>
            <w:proofErr w:type="spellStart"/>
            <w:proofErr w:type="gramStart"/>
            <w:r w:rsidRPr="002D02FA">
              <w:rPr>
                <w:sz w:val="16"/>
                <w:szCs w:val="16"/>
              </w:rPr>
              <w:t>улично</w:t>
            </w:r>
            <w:proofErr w:type="spellEnd"/>
            <w:r w:rsidRPr="002D02FA">
              <w:rPr>
                <w:sz w:val="16"/>
                <w:szCs w:val="16"/>
              </w:rPr>
              <w:t xml:space="preserve"> дорожной</w:t>
            </w:r>
            <w:proofErr w:type="gramEnd"/>
            <w:r w:rsidRPr="002D02FA">
              <w:rPr>
                <w:sz w:val="16"/>
                <w:szCs w:val="16"/>
              </w:rPr>
              <w:t xml:space="preserve"> сети 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0120081020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487,3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629,5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596,4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572,3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578,0</w:t>
            </w:r>
          </w:p>
        </w:tc>
      </w:tr>
      <w:tr w:rsidR="002D02FA" w:rsidRPr="002D02FA" w:rsidTr="002D02FA">
        <w:trPr>
          <w:trHeight w:val="435"/>
        </w:trPr>
        <w:tc>
          <w:tcPr>
            <w:tcW w:w="184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0120081021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501,2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2D02FA">
        <w:trPr>
          <w:trHeight w:val="347"/>
        </w:trPr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0120082030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2D02FA">
        <w:trPr>
          <w:trHeight w:val="300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итого по подпрограмме 2</w:t>
            </w:r>
          </w:p>
        </w:tc>
        <w:tc>
          <w:tcPr>
            <w:tcW w:w="22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967,5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1192,7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1614,9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572,3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578,0</w:t>
            </w:r>
          </w:p>
        </w:tc>
      </w:tr>
      <w:tr w:rsidR="002D02FA" w:rsidRPr="002D02FA" w:rsidTr="002D02FA">
        <w:trPr>
          <w:trHeight w:val="307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22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0314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0130082050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</w:tr>
      <w:tr w:rsidR="002D02FA" w:rsidRPr="002D02FA" w:rsidTr="002D02FA">
        <w:trPr>
          <w:trHeight w:val="307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0314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0130082060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</w:tr>
      <w:tr w:rsidR="002D02FA" w:rsidRPr="002D02FA" w:rsidTr="002D02FA">
        <w:trPr>
          <w:trHeight w:val="330"/>
        </w:trPr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01300</w:t>
            </w:r>
            <w:r w:rsidRPr="002D02FA">
              <w:rPr>
                <w:sz w:val="16"/>
                <w:szCs w:val="16"/>
                <w:lang w:val="en-US"/>
              </w:rPr>
              <w:t>S</w:t>
            </w:r>
            <w:r w:rsidRPr="002D02FA">
              <w:rPr>
                <w:sz w:val="16"/>
                <w:szCs w:val="16"/>
              </w:rPr>
              <w:t>4120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101,9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217,8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2D02FA">
        <w:trPr>
          <w:trHeight w:val="195"/>
        </w:trPr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0130082040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2D02FA">
        <w:trPr>
          <w:trHeight w:val="746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итого по подпрограмме 3</w:t>
            </w:r>
          </w:p>
        </w:tc>
        <w:tc>
          <w:tcPr>
            <w:tcW w:w="2267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121,3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222,3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</w:tr>
      <w:tr w:rsidR="002D02FA" w:rsidRPr="002D02FA" w:rsidTr="002D02FA">
        <w:trPr>
          <w:trHeight w:val="307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226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01400</w:t>
            </w:r>
            <w:r w:rsidRPr="002D02FA">
              <w:rPr>
                <w:sz w:val="16"/>
                <w:szCs w:val="16"/>
                <w:lang w:val="en-US"/>
              </w:rPr>
              <w:t>S</w:t>
            </w:r>
            <w:r w:rsidRPr="002D02FA">
              <w:rPr>
                <w:sz w:val="16"/>
                <w:szCs w:val="16"/>
              </w:rPr>
              <w:t>6410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1718,5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</w:tr>
      <w:tr w:rsidR="002D02FA" w:rsidRPr="002D02FA" w:rsidTr="002D02FA">
        <w:trPr>
          <w:trHeight w:val="600"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итого по подпрограмме 4</w:t>
            </w:r>
          </w:p>
        </w:tc>
        <w:tc>
          <w:tcPr>
            <w:tcW w:w="2267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1718,5</w:t>
            </w:r>
          </w:p>
        </w:tc>
        <w:tc>
          <w:tcPr>
            <w:tcW w:w="993" w:type="dxa"/>
            <w:tcBorders>
              <w:top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D02FA" w:rsidRPr="002D02FA" w:rsidRDefault="002D02FA" w:rsidP="002D02FA">
      <w:pPr>
        <w:widowControl w:val="0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2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25.12.2023 № 31-п</w:t>
      </w:r>
    </w:p>
    <w:p w:rsidR="002D02FA" w:rsidRPr="002D02FA" w:rsidRDefault="002D02FA" w:rsidP="002D02FA">
      <w:pPr>
        <w:widowControl w:val="0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4 к паспорту</w:t>
      </w:r>
    </w:p>
    <w:p w:rsidR="002D02FA" w:rsidRPr="002D02FA" w:rsidRDefault="002D02FA" w:rsidP="002D02FA">
      <w:pPr>
        <w:widowControl w:val="0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муниципальной программы </w:t>
      </w:r>
    </w:p>
    <w:p w:rsidR="002D02FA" w:rsidRPr="002D02FA" w:rsidRDefault="002D02FA" w:rsidP="002D02FA">
      <w:pPr>
        <w:widowControl w:val="0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«Обеспечение жизнедеятельности</w:t>
      </w:r>
    </w:p>
    <w:p w:rsidR="002D02FA" w:rsidRPr="002D02FA" w:rsidRDefault="002D02FA" w:rsidP="002D02FA">
      <w:pPr>
        <w:widowControl w:val="0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муниципального образования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</w:t>
      </w:r>
    </w:p>
    <w:p w:rsidR="002D02FA" w:rsidRPr="002D02FA" w:rsidRDefault="002D02FA" w:rsidP="002D02FA">
      <w:pPr>
        <w:widowControl w:val="0"/>
        <w:jc w:val="center"/>
        <w:rPr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2D02FA" w:rsidRPr="002D02FA" w:rsidRDefault="002D02FA" w:rsidP="002D02FA">
      <w:pPr>
        <w:widowControl w:val="0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>с учетом источников финансирования, в том числе по уровням бюджетной системы</w:t>
      </w:r>
    </w:p>
    <w:p w:rsidR="002D02FA" w:rsidRPr="002D02FA" w:rsidRDefault="002D02FA" w:rsidP="002D02FA">
      <w:pPr>
        <w:pStyle w:val="NoSpacing"/>
        <w:jc w:val="center"/>
        <w:rPr>
          <w:sz w:val="16"/>
          <w:szCs w:val="16"/>
        </w:rPr>
      </w:pPr>
    </w:p>
    <w:tbl>
      <w:tblPr>
        <w:tblW w:w="14904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8"/>
        <w:gridCol w:w="2879"/>
        <w:gridCol w:w="2403"/>
        <w:gridCol w:w="1276"/>
        <w:gridCol w:w="1418"/>
        <w:gridCol w:w="1417"/>
        <w:gridCol w:w="1559"/>
        <w:gridCol w:w="45"/>
        <w:gridCol w:w="15"/>
        <w:gridCol w:w="1499"/>
        <w:gridCol w:w="25"/>
      </w:tblGrid>
      <w:tr w:rsidR="002D02FA" w:rsidRPr="002D02FA" w:rsidTr="00AE7888">
        <w:trPr>
          <w:trHeight w:val="600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Оценка расходов</w:t>
            </w:r>
            <w:r w:rsidRPr="002D02FA">
              <w:rPr>
                <w:sz w:val="16"/>
                <w:szCs w:val="16"/>
              </w:rPr>
              <w:br/>
              <w:t>(тыс. руб.), годы</w:t>
            </w:r>
          </w:p>
        </w:tc>
        <w:tc>
          <w:tcPr>
            <w:tcW w:w="20" w:type="dxa"/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782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 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 г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 г</w:t>
            </w:r>
          </w:p>
        </w:tc>
        <w:tc>
          <w:tcPr>
            <w:tcW w:w="1620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 г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 г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15"/>
        </w:trPr>
        <w:tc>
          <w:tcPr>
            <w:tcW w:w="2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Муниципальная программа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Обеспечение жизнедеятельности муниципального образования </w:t>
            </w:r>
            <w:proofErr w:type="spellStart"/>
            <w:r w:rsidRPr="002D02FA">
              <w:rPr>
                <w:sz w:val="16"/>
                <w:szCs w:val="16"/>
              </w:rPr>
              <w:t>Имисский</w:t>
            </w:r>
            <w:proofErr w:type="spellEnd"/>
            <w:r w:rsidRPr="002D02FA">
              <w:rPr>
                <w:sz w:val="16"/>
                <w:szCs w:val="16"/>
              </w:rPr>
              <w:t xml:space="preserve"> сельсовет </w:t>
            </w: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1235,5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3365,3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1805,9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763,3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769,0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 том числе: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62"/>
        </w:trPr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482,8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1667,2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106,2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507,8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1018,5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граждане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121,8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45"/>
        </w:trPr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646,5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1035,5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787,4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763,3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769,0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33,0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146,7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231,8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населенных пунктов</w:t>
            </w: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26,8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граждане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130,0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205,0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Ремонт и содержание</w:t>
            </w: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967,5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1192,7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1614,9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572,3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578,0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386,0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89,5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501,2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1018,5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492,0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691,5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596,4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572,3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578,0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30"/>
        </w:trPr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Защита населения 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121,3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222,3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30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96,8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206,9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75"/>
        </w:trPr>
        <w:tc>
          <w:tcPr>
            <w:tcW w:w="2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24,5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14,4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75"/>
        </w:trPr>
        <w:tc>
          <w:tcPr>
            <w:tcW w:w="2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Развитие культуры 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1718,5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687"/>
        </w:trPr>
        <w:tc>
          <w:tcPr>
            <w:tcW w:w="2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27"/>
        </w:trPr>
        <w:tc>
          <w:tcPr>
            <w:tcW w:w="2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9"/>
        </w:trPr>
        <w:tc>
          <w:tcPr>
            <w:tcW w:w="2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1460,3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1"/>
        </w:trPr>
        <w:tc>
          <w:tcPr>
            <w:tcW w:w="2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10"/>
        </w:trPr>
        <w:tc>
          <w:tcPr>
            <w:tcW w:w="2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258,2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33"/>
        </w:trPr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</w:tbl>
    <w:p w:rsidR="002D02FA" w:rsidRPr="002D02FA" w:rsidRDefault="002D02FA" w:rsidP="002D02FA">
      <w:pPr>
        <w:ind w:firstLine="709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3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25.12.2023 № 31-п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Приложение 2 к паспорту 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подпрограммы «Благоустройство населенных пунктов»,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реализуемой в рамках муниципальной программы 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«Обеспечение жизнедеятельности </w:t>
      </w:r>
      <w:proofErr w:type="gramStart"/>
      <w:r w:rsidRPr="002D02FA">
        <w:rPr>
          <w:sz w:val="16"/>
          <w:szCs w:val="16"/>
        </w:rPr>
        <w:t>муниципального</w:t>
      </w:r>
      <w:proofErr w:type="gramEnd"/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образования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</w:t>
      </w:r>
    </w:p>
    <w:p w:rsidR="002D02FA" w:rsidRPr="002D02FA" w:rsidRDefault="002D02FA" w:rsidP="002D02FA">
      <w:pPr>
        <w:widowControl w:val="0"/>
        <w:ind w:firstLine="709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 xml:space="preserve">Перечень мероприятий подпрограммы 1 «Благоустройство населенных пунктов» </w:t>
      </w:r>
    </w:p>
    <w:tbl>
      <w:tblPr>
        <w:tblW w:w="0" w:type="auto"/>
        <w:tblLayout w:type="fixed"/>
        <w:tblLook w:val="0000"/>
      </w:tblPr>
      <w:tblGrid>
        <w:gridCol w:w="2764"/>
        <w:gridCol w:w="2314"/>
        <w:gridCol w:w="700"/>
        <w:gridCol w:w="851"/>
        <w:gridCol w:w="1559"/>
        <w:gridCol w:w="709"/>
        <w:gridCol w:w="992"/>
        <w:gridCol w:w="1134"/>
        <w:gridCol w:w="1134"/>
        <w:gridCol w:w="992"/>
        <w:gridCol w:w="993"/>
        <w:gridCol w:w="1210"/>
      </w:tblGrid>
      <w:tr w:rsidR="002D02FA" w:rsidRPr="002D02FA" w:rsidTr="00AE7888">
        <w:trPr>
          <w:trHeight w:val="675"/>
        </w:trPr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Цели и задачи подпрограммы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Наименование 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ГРБС 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Расходы </w:t>
            </w:r>
            <w:r w:rsidRPr="002D02FA">
              <w:rPr>
                <w:sz w:val="16"/>
                <w:szCs w:val="16"/>
              </w:rPr>
              <w:br/>
              <w:t>(тыс. руб.), годы</w:t>
            </w:r>
          </w:p>
        </w:tc>
      </w:tr>
      <w:tr w:rsidR="002D02FA" w:rsidRPr="002D02FA" w:rsidTr="00AE7888">
        <w:trPr>
          <w:cantSplit/>
          <w:trHeight w:val="962"/>
        </w:trPr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Итого</w:t>
            </w:r>
          </w:p>
        </w:tc>
      </w:tr>
      <w:tr w:rsidR="002D02FA" w:rsidRPr="002D02FA" w:rsidTr="00AE7888">
        <w:trPr>
          <w:trHeight w:val="36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Цель подпрограммы</w:t>
            </w:r>
            <w:r w:rsidRPr="002D02FA">
              <w:rPr>
                <w:sz w:val="16"/>
                <w:szCs w:val="16"/>
              </w:rPr>
              <w:t xml:space="preserve"> - Повышение комфортности условий жизнедеятельности в муниципальном образовании </w:t>
            </w:r>
            <w:proofErr w:type="spellStart"/>
            <w:r w:rsidRPr="002D02FA">
              <w:rPr>
                <w:sz w:val="16"/>
                <w:szCs w:val="16"/>
              </w:rPr>
              <w:t>Имисский</w:t>
            </w:r>
            <w:proofErr w:type="spellEnd"/>
            <w:r w:rsidRPr="002D02FA"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231,8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926,9</w:t>
            </w:r>
          </w:p>
        </w:tc>
      </w:tr>
      <w:tr w:rsidR="002D02FA" w:rsidRPr="002D02FA" w:rsidTr="00AE7888">
        <w:trPr>
          <w:trHeight w:val="117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Задача 1.</w:t>
            </w:r>
            <w:r w:rsidRPr="002D02FA">
              <w:rPr>
                <w:sz w:val="16"/>
                <w:szCs w:val="16"/>
              </w:rPr>
              <w:t xml:space="preserve"> Улучшение санитарно-экологической обстановки, внешнего и архитектурного облика населенных пунктов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146,7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231,8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926,9</w:t>
            </w:r>
          </w:p>
        </w:tc>
      </w:tr>
      <w:tr w:rsidR="002D02FA" w:rsidRPr="002D02FA" w:rsidTr="00AE7888">
        <w:trPr>
          <w:trHeight w:val="36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Мероприятие 1: 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0110081030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190,0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890,0</w:t>
            </w:r>
          </w:p>
        </w:tc>
      </w:tr>
      <w:tr w:rsidR="002D02FA" w:rsidRPr="002D02FA" w:rsidTr="00AE7888">
        <w:trPr>
          <w:trHeight w:val="87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Мероприятие 2 Обслуживание уличного освещения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0110081130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trHeight w:val="795"/>
        </w:trPr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Мероприятие 3 Трудоустройство безработных граждан</w:t>
            </w: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0110083570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36,9</w:t>
            </w:r>
          </w:p>
        </w:tc>
      </w:tr>
    </w:tbl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4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25.12.2023 № 31-п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Приложение 2 к паспорту 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подпрограммы «Ремонт и содержание улично-дорожной сети»,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реализуемой в рамках муниципальной программы 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«Обеспечение жизнедеятельности </w:t>
      </w:r>
      <w:proofErr w:type="gramStart"/>
      <w:r w:rsidRPr="002D02FA">
        <w:rPr>
          <w:sz w:val="16"/>
          <w:szCs w:val="16"/>
        </w:rPr>
        <w:t>муниципального</w:t>
      </w:r>
      <w:proofErr w:type="gramEnd"/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образования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</w:t>
      </w:r>
    </w:p>
    <w:p w:rsidR="002D02FA" w:rsidRPr="002D02FA" w:rsidRDefault="002D02FA" w:rsidP="002D02FA">
      <w:pPr>
        <w:widowControl w:val="0"/>
        <w:ind w:firstLine="709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 xml:space="preserve">Перечень мероприятий подпрограммы 2 «Ремонт и содержание улично-дорожной сети» </w:t>
      </w:r>
    </w:p>
    <w:p w:rsidR="002D02FA" w:rsidRPr="002D02FA" w:rsidRDefault="002D02FA" w:rsidP="002D02FA">
      <w:pPr>
        <w:ind w:firstLine="709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>с указанием объема средств на их реализацию и ожидаемых результатов</w:t>
      </w:r>
    </w:p>
    <w:tbl>
      <w:tblPr>
        <w:tblW w:w="15353" w:type="dxa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950"/>
        <w:gridCol w:w="993"/>
        <w:gridCol w:w="708"/>
        <w:gridCol w:w="1560"/>
        <w:gridCol w:w="752"/>
        <w:gridCol w:w="16"/>
        <w:gridCol w:w="791"/>
        <w:gridCol w:w="992"/>
        <w:gridCol w:w="1134"/>
        <w:gridCol w:w="992"/>
        <w:gridCol w:w="1305"/>
        <w:gridCol w:w="15"/>
        <w:gridCol w:w="1451"/>
      </w:tblGrid>
      <w:tr w:rsidR="002D02FA" w:rsidRPr="002D02FA" w:rsidTr="00AE7888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цели и задач подпрограммы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ГРБС </w:t>
            </w:r>
          </w:p>
        </w:tc>
        <w:tc>
          <w:tcPr>
            <w:tcW w:w="401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Код бюджетной классификации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9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Расходы </w:t>
            </w:r>
            <w:r w:rsidRPr="002D02FA">
              <w:rPr>
                <w:sz w:val="16"/>
                <w:szCs w:val="16"/>
              </w:rPr>
              <w:br/>
              <w:t>(тыс. руб.), годы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cantSplit/>
          <w:trHeight w:val="10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ЦСР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ВР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Итого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tabs>
                <w:tab w:val="left" w:pos="601"/>
              </w:tabs>
              <w:jc w:val="both"/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lastRenderedPageBreak/>
              <w:t>Цель</w:t>
            </w:r>
            <w:r w:rsidRPr="002D02FA">
              <w:rPr>
                <w:sz w:val="16"/>
                <w:szCs w:val="16"/>
              </w:rPr>
              <w:t xml:space="preserve"> Повышение комфортности условий жизнедеятельности в муниципальном образовании </w:t>
            </w:r>
            <w:proofErr w:type="spellStart"/>
            <w:r w:rsidRPr="002D02FA">
              <w:rPr>
                <w:sz w:val="16"/>
                <w:szCs w:val="16"/>
              </w:rPr>
              <w:t>Имисский</w:t>
            </w:r>
            <w:proofErr w:type="spellEnd"/>
            <w:r w:rsidRPr="002D02FA"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967,5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1192,7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1614,9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572,3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578,0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4863,4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Задача 1.</w:t>
            </w:r>
            <w:r w:rsidRPr="002D02FA">
              <w:rPr>
                <w:sz w:val="16"/>
                <w:szCs w:val="16"/>
              </w:rPr>
              <w:t xml:space="preserve"> Повышение уровня транспортно-эксплуатационного состояния автомобильных дорог местного значения, включая улично-дорожную сеть населенных пунктов 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967,5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1192,7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1614,9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572,3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578,0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4863,4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Мероприятие 1: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012</w:t>
            </w:r>
            <w:r w:rsidRPr="002D02FA">
              <w:rPr>
                <w:sz w:val="16"/>
                <w:szCs w:val="16"/>
                <w:lang w:val="en-US"/>
              </w:rPr>
              <w:t>00</w:t>
            </w:r>
            <w:r w:rsidRPr="002D02FA">
              <w:rPr>
                <w:sz w:val="16"/>
                <w:szCs w:val="16"/>
              </w:rPr>
              <w:t>8102</w:t>
            </w:r>
            <w:r w:rsidRPr="002D02FA">
              <w:rPr>
                <w:sz w:val="16"/>
                <w:szCs w:val="16"/>
                <w:lang w:val="en-US"/>
              </w:rPr>
              <w:t>0</w:t>
            </w:r>
            <w:r w:rsidRPr="002D02FA">
              <w:rPr>
                <w:sz w:val="16"/>
                <w:szCs w:val="16"/>
              </w:rPr>
              <w:t>,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0120081021,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012</w:t>
            </w:r>
            <w:r w:rsidRPr="002D02FA">
              <w:rPr>
                <w:sz w:val="16"/>
                <w:szCs w:val="16"/>
                <w:lang w:val="en-US"/>
              </w:rPr>
              <w:t>00S</w:t>
            </w:r>
            <w:r w:rsidRPr="002D02FA">
              <w:rPr>
                <w:sz w:val="16"/>
                <w:szCs w:val="16"/>
              </w:rPr>
              <w:t>508</w:t>
            </w:r>
            <w:r w:rsidRPr="002D02FA">
              <w:rPr>
                <w:sz w:val="16"/>
                <w:szCs w:val="16"/>
                <w:lang w:val="en-US"/>
              </w:rPr>
              <w:t>0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012</w:t>
            </w:r>
            <w:r w:rsidRPr="002D02FA">
              <w:rPr>
                <w:sz w:val="16"/>
                <w:szCs w:val="16"/>
                <w:lang w:val="en-US"/>
              </w:rPr>
              <w:t>00</w:t>
            </w:r>
            <w:r w:rsidRPr="002D02FA">
              <w:rPr>
                <w:sz w:val="16"/>
                <w:szCs w:val="16"/>
              </w:rPr>
              <w:t>8203</w:t>
            </w:r>
            <w:r w:rsidRPr="002D02F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967,5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1192,7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1614,9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572,3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578,0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4863,4</w:t>
            </w:r>
          </w:p>
        </w:tc>
      </w:tr>
    </w:tbl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5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25.12.2023 № 31-п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Приложение 2 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паспорту подпрограммы «Защита населения муниципального образования»,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реализуемой в рамках муниципальной программы «Обеспечение</w:t>
      </w:r>
    </w:p>
    <w:p w:rsidR="002D02FA" w:rsidRPr="002D02FA" w:rsidRDefault="002D02FA" w:rsidP="002D02FA">
      <w:pPr>
        <w:widowControl w:val="0"/>
        <w:ind w:firstLine="709"/>
        <w:jc w:val="right"/>
        <w:rPr>
          <w:b/>
          <w:sz w:val="16"/>
          <w:szCs w:val="16"/>
        </w:rPr>
      </w:pPr>
      <w:r w:rsidRPr="002D02FA">
        <w:rPr>
          <w:sz w:val="16"/>
          <w:szCs w:val="16"/>
        </w:rPr>
        <w:t xml:space="preserve"> жизнедеятельности муниципального образования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</w:t>
      </w:r>
      <w:r w:rsidRPr="002D02FA">
        <w:rPr>
          <w:sz w:val="16"/>
          <w:szCs w:val="16"/>
        </w:rPr>
        <w:tab/>
      </w:r>
    </w:p>
    <w:p w:rsidR="002D02FA" w:rsidRPr="002D02FA" w:rsidRDefault="002D02FA" w:rsidP="002D02FA">
      <w:pPr>
        <w:widowControl w:val="0"/>
        <w:ind w:firstLine="709"/>
        <w:jc w:val="center"/>
        <w:rPr>
          <w:sz w:val="16"/>
          <w:szCs w:val="16"/>
        </w:rPr>
      </w:pPr>
      <w:r w:rsidRPr="002D02FA">
        <w:rPr>
          <w:b/>
          <w:sz w:val="16"/>
          <w:szCs w:val="16"/>
        </w:rPr>
        <w:t>Перечень мероприятий подпрограммы 3 «Защита населения муниципального образования»</w:t>
      </w:r>
    </w:p>
    <w:p w:rsidR="002D02FA" w:rsidRPr="002D02FA" w:rsidRDefault="002D02FA" w:rsidP="002D02FA">
      <w:pPr>
        <w:widowControl w:val="0"/>
        <w:ind w:firstLine="709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 xml:space="preserve"> с указанием объема средств на их реализацию и ожидаемых результатов</w:t>
      </w:r>
    </w:p>
    <w:tbl>
      <w:tblPr>
        <w:tblW w:w="15416" w:type="dxa"/>
        <w:tblLayout w:type="fixed"/>
        <w:tblLook w:val="0000"/>
      </w:tblPr>
      <w:tblGrid>
        <w:gridCol w:w="3508"/>
        <w:gridCol w:w="1845"/>
        <w:gridCol w:w="851"/>
        <w:gridCol w:w="850"/>
        <w:gridCol w:w="1559"/>
        <w:gridCol w:w="709"/>
        <w:gridCol w:w="851"/>
        <w:gridCol w:w="1134"/>
        <w:gridCol w:w="1134"/>
        <w:gridCol w:w="1134"/>
        <w:gridCol w:w="810"/>
        <w:gridCol w:w="15"/>
        <w:gridCol w:w="60"/>
        <w:gridCol w:w="956"/>
      </w:tblGrid>
      <w:tr w:rsidR="002D02FA" w:rsidRPr="002D02FA" w:rsidTr="00AE7888">
        <w:trPr>
          <w:trHeight w:val="675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цели и задач подпрограммы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ГРБС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4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Расходы </w:t>
            </w:r>
            <w:r w:rsidRPr="002D02FA">
              <w:rPr>
                <w:sz w:val="16"/>
                <w:szCs w:val="16"/>
              </w:rPr>
              <w:br/>
              <w:t>(тыс. руб.), годы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cantSplit/>
          <w:trHeight w:val="291"/>
        </w:trPr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ВР</w:t>
            </w:r>
          </w:p>
        </w:tc>
        <w:tc>
          <w:tcPr>
            <w:tcW w:w="6094" w:type="dxa"/>
            <w:gridSpan w:val="8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cantSplit/>
          <w:trHeight w:val="789"/>
        </w:trPr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Итого</w:t>
            </w:r>
          </w:p>
        </w:tc>
      </w:tr>
      <w:tr w:rsidR="002D02FA" w:rsidRPr="002D02FA" w:rsidTr="00AE7888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Цель подпрограммы 3</w:t>
            </w:r>
            <w:r w:rsidRPr="002D02FA">
              <w:rPr>
                <w:sz w:val="16"/>
                <w:szCs w:val="16"/>
              </w:rPr>
              <w:t xml:space="preserve"> - Обеспечение безопасности граждан, проживающих на территории сельсовета, формирование среди населения взаимоуважения, основанного на принципах соблюдения прав и свобод человека, </w:t>
            </w:r>
            <w:r w:rsidRPr="002D02FA">
              <w:rPr>
                <w:sz w:val="16"/>
                <w:szCs w:val="16"/>
              </w:rPr>
              <w:br/>
              <w:t xml:space="preserve">общественного осуждения и пресечения на основе действующего законодательства любых проявлений терроризма и экстремизма.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346,6</w:t>
            </w:r>
          </w:p>
        </w:tc>
      </w:tr>
      <w:tr w:rsidR="002D02FA" w:rsidRPr="002D02FA" w:rsidTr="00AE7888">
        <w:trPr>
          <w:trHeight w:val="1508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Задача 1</w:t>
            </w:r>
            <w:r w:rsidRPr="002D02FA">
              <w:rPr>
                <w:sz w:val="16"/>
                <w:szCs w:val="16"/>
              </w:rPr>
              <w:t xml:space="preserve"> Организация мероприятий по профилактике терроризма и противодействию экстремизму на территории сельсовета.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</w:t>
            </w:r>
            <w:r w:rsidRPr="002D02FA">
              <w:rPr>
                <w:sz w:val="16"/>
                <w:szCs w:val="16"/>
                <w:lang w:val="en-US"/>
              </w:rPr>
              <w:t>00</w:t>
            </w:r>
            <w:r w:rsidRPr="002D02FA">
              <w:rPr>
                <w:sz w:val="16"/>
                <w:szCs w:val="16"/>
              </w:rPr>
              <w:t>8205</w:t>
            </w:r>
            <w:r w:rsidRPr="002D02F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2,5</w:t>
            </w:r>
          </w:p>
        </w:tc>
      </w:tr>
      <w:tr w:rsidR="002D02FA" w:rsidRPr="002D02FA" w:rsidTr="00AE7888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Мероприятие 1</w:t>
            </w:r>
            <w:r w:rsidRPr="002D02FA">
              <w:rPr>
                <w:sz w:val="16"/>
                <w:szCs w:val="16"/>
              </w:rPr>
              <w:t>: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Проведение профилактической работы среди населения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</w:t>
            </w:r>
            <w:r w:rsidRPr="002D02FA">
              <w:rPr>
                <w:sz w:val="16"/>
                <w:szCs w:val="16"/>
                <w:lang w:val="en-US"/>
              </w:rPr>
              <w:t>00</w:t>
            </w:r>
            <w:r w:rsidRPr="002D02FA">
              <w:rPr>
                <w:sz w:val="16"/>
                <w:szCs w:val="16"/>
              </w:rPr>
              <w:t>8205</w:t>
            </w:r>
            <w:r w:rsidRPr="002D02F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0,5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2,5</w:t>
            </w:r>
          </w:p>
        </w:tc>
      </w:tr>
      <w:tr w:rsidR="002D02FA" w:rsidRPr="002D02FA" w:rsidTr="00AE7888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 xml:space="preserve">Задача 2. </w:t>
            </w:r>
            <w:r w:rsidRPr="002D02FA">
              <w:rPr>
                <w:sz w:val="16"/>
                <w:szCs w:val="16"/>
              </w:rPr>
              <w:t xml:space="preserve">Формирование </w:t>
            </w:r>
            <w:proofErr w:type="spellStart"/>
            <w:r w:rsidRPr="002D02FA">
              <w:rPr>
                <w:sz w:val="16"/>
                <w:szCs w:val="16"/>
              </w:rPr>
              <w:t>антикоррупционного</w:t>
            </w:r>
            <w:proofErr w:type="spellEnd"/>
            <w:r w:rsidRPr="002D02FA">
              <w:rPr>
                <w:sz w:val="16"/>
                <w:szCs w:val="16"/>
              </w:rPr>
              <w:t xml:space="preserve"> общественного сознания к противодействию коррупции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</w:t>
            </w:r>
            <w:r w:rsidRPr="002D02FA">
              <w:rPr>
                <w:sz w:val="16"/>
                <w:szCs w:val="16"/>
                <w:lang w:val="en-US"/>
              </w:rPr>
              <w:t>00</w:t>
            </w:r>
            <w:r w:rsidRPr="002D02FA">
              <w:rPr>
                <w:sz w:val="16"/>
                <w:szCs w:val="16"/>
              </w:rPr>
              <w:t>8206</w:t>
            </w:r>
            <w:r w:rsidRPr="002D02F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1,5</w:t>
            </w:r>
          </w:p>
        </w:tc>
      </w:tr>
      <w:tr w:rsidR="002D02FA" w:rsidRPr="002D02FA" w:rsidTr="00AE7888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 xml:space="preserve">. Мероприятие 1. </w:t>
            </w:r>
            <w:r w:rsidRPr="002D02FA">
              <w:rPr>
                <w:sz w:val="16"/>
                <w:szCs w:val="16"/>
              </w:rPr>
              <w:t>Размещение нормативно правовых актов Имисского сельсовета и иных сведений в соответствии с законодательством о муниципальной службе и противодействии коррупции в сети интернет и газете «</w:t>
            </w:r>
            <w:proofErr w:type="spellStart"/>
            <w:r w:rsidRPr="002D02FA">
              <w:rPr>
                <w:sz w:val="16"/>
                <w:szCs w:val="16"/>
              </w:rPr>
              <w:t>Имисские</w:t>
            </w:r>
            <w:proofErr w:type="spellEnd"/>
            <w:r w:rsidRPr="002D02FA">
              <w:rPr>
                <w:sz w:val="16"/>
                <w:szCs w:val="16"/>
              </w:rPr>
              <w:t xml:space="preserve"> зори»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</w:t>
            </w:r>
            <w:r w:rsidRPr="002D02FA">
              <w:rPr>
                <w:sz w:val="16"/>
                <w:szCs w:val="16"/>
                <w:lang w:val="en-US"/>
              </w:rPr>
              <w:t>00</w:t>
            </w:r>
            <w:r w:rsidRPr="002D02FA">
              <w:rPr>
                <w:sz w:val="16"/>
                <w:szCs w:val="16"/>
              </w:rPr>
              <w:t>8206</w:t>
            </w:r>
            <w:r w:rsidRPr="002D02F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0,3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1,5</w:t>
            </w:r>
          </w:p>
        </w:tc>
      </w:tr>
      <w:tr w:rsidR="002D02FA" w:rsidRPr="002D02FA" w:rsidTr="00AE7888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Задача 3</w:t>
            </w:r>
            <w:r w:rsidRPr="002D02FA">
              <w:rPr>
                <w:sz w:val="16"/>
                <w:szCs w:val="16"/>
              </w:rPr>
              <w:t xml:space="preserve">. Создание условий для укрепления межнационального и межконфессионального согласия, укрепление терпимости и толерантности в межнациональных отношениях, профилактика экстремистской </w:t>
            </w:r>
            <w:r w:rsidRPr="002D02FA">
              <w:rPr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Администрация сельсовета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0130082060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</w:tr>
      <w:tr w:rsidR="002D02FA" w:rsidRPr="002D02FA" w:rsidTr="00AE7888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lastRenderedPageBreak/>
              <w:t xml:space="preserve">Мероприятие 1. </w:t>
            </w:r>
            <w:r w:rsidRPr="002D02FA">
              <w:rPr>
                <w:spacing w:val="2"/>
                <w:sz w:val="16"/>
                <w:szCs w:val="16"/>
              </w:rPr>
              <w:t>Организация работы с населением муниципального образования, направленной на снижение уровня проявлений шовинизма и дискриминации по этническому, расовому и конфессиональному признакам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0130082060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0,2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1,0</w:t>
            </w:r>
          </w:p>
        </w:tc>
      </w:tr>
      <w:tr w:rsidR="002D02FA" w:rsidRPr="002D02FA" w:rsidTr="00AE7888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Задача 4</w:t>
            </w:r>
            <w:r w:rsidRPr="002D02FA">
              <w:rPr>
                <w:sz w:val="16"/>
                <w:szCs w:val="16"/>
              </w:rPr>
              <w:t>. Обеспечение пожарной безопасности в границах поселения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0130082040 01300</w:t>
            </w:r>
            <w:r w:rsidRPr="002D02FA">
              <w:rPr>
                <w:sz w:val="16"/>
                <w:szCs w:val="16"/>
                <w:lang w:val="en-US"/>
              </w:rPr>
              <w:t>S</w:t>
            </w:r>
            <w:r w:rsidRPr="002D02FA">
              <w:rPr>
                <w:sz w:val="16"/>
                <w:szCs w:val="16"/>
              </w:rPr>
              <w:t>4120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341,6</w:t>
            </w:r>
          </w:p>
        </w:tc>
      </w:tr>
      <w:tr w:rsidR="002D02FA" w:rsidRPr="002D02FA" w:rsidTr="00AE7888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 xml:space="preserve">Мероприятие 1. </w:t>
            </w:r>
            <w:r w:rsidRPr="002D02FA">
              <w:rPr>
                <w:spacing w:val="2"/>
                <w:sz w:val="16"/>
                <w:szCs w:val="16"/>
              </w:rPr>
              <w:t>Организация работы с населением муниципального образования по обеспечению пожарной безопасности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0130082040001300</w:t>
            </w:r>
            <w:r w:rsidRPr="002D02FA">
              <w:rPr>
                <w:sz w:val="16"/>
                <w:szCs w:val="16"/>
                <w:lang w:val="en-US"/>
              </w:rPr>
              <w:t>S</w:t>
            </w:r>
            <w:r w:rsidRPr="002D02FA">
              <w:rPr>
                <w:sz w:val="16"/>
                <w:szCs w:val="16"/>
              </w:rPr>
              <w:t>4120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120,3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221,3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341,6</w:t>
            </w:r>
          </w:p>
        </w:tc>
      </w:tr>
    </w:tbl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6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25.12.2023 № 31-п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Приложение 2 к паспорту 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подпрограммы «Развитие культуры»,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реализуемой в рамках муниципальной программы 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«Обеспечение жизнедеятельности </w:t>
      </w:r>
      <w:proofErr w:type="gramStart"/>
      <w:r w:rsidRPr="002D02FA">
        <w:rPr>
          <w:sz w:val="16"/>
          <w:szCs w:val="16"/>
        </w:rPr>
        <w:t>муниципального</w:t>
      </w:r>
      <w:proofErr w:type="gramEnd"/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образования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</w:t>
      </w:r>
    </w:p>
    <w:p w:rsidR="002D02FA" w:rsidRPr="002D02FA" w:rsidRDefault="002D02FA" w:rsidP="002D02FA">
      <w:pPr>
        <w:widowControl w:val="0"/>
        <w:ind w:firstLine="709"/>
        <w:jc w:val="center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 xml:space="preserve">Перечень мероприятий подпрограммы 4 «Развитие культуры» </w:t>
      </w:r>
    </w:p>
    <w:p w:rsidR="002D02FA" w:rsidRPr="002D02FA" w:rsidRDefault="002D02FA" w:rsidP="002D02FA">
      <w:pPr>
        <w:ind w:firstLine="709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>с указанием объема средств на их реализацию и ожидаемых результатов</w:t>
      </w:r>
    </w:p>
    <w:p w:rsidR="002D02FA" w:rsidRPr="002D02FA" w:rsidRDefault="002D02FA" w:rsidP="002D02FA">
      <w:pPr>
        <w:ind w:firstLine="709"/>
        <w:jc w:val="center"/>
        <w:rPr>
          <w:sz w:val="16"/>
          <w:szCs w:val="16"/>
        </w:rPr>
      </w:pPr>
    </w:p>
    <w:tbl>
      <w:tblPr>
        <w:tblW w:w="15353" w:type="dxa"/>
        <w:tblInd w:w="-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950"/>
        <w:gridCol w:w="709"/>
        <w:gridCol w:w="709"/>
        <w:gridCol w:w="1559"/>
        <w:gridCol w:w="992"/>
        <w:gridCol w:w="851"/>
        <w:gridCol w:w="1134"/>
        <w:gridCol w:w="1276"/>
        <w:gridCol w:w="1134"/>
        <w:gridCol w:w="1170"/>
        <w:gridCol w:w="1175"/>
      </w:tblGrid>
      <w:tr w:rsidR="002D02FA" w:rsidRPr="002D02FA" w:rsidTr="00AE7888">
        <w:trPr>
          <w:trHeight w:val="67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цели и задач подпрограммы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Код бюджетной классификации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Расходы </w:t>
            </w:r>
            <w:r w:rsidRPr="002D02FA">
              <w:rPr>
                <w:sz w:val="16"/>
                <w:szCs w:val="16"/>
              </w:rPr>
              <w:br/>
              <w:t>(тыс. руб.), годы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cantSplit/>
          <w:trHeight w:val="10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Итого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tabs>
                <w:tab w:val="left" w:pos="601"/>
              </w:tabs>
              <w:jc w:val="both"/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Цель</w:t>
            </w:r>
            <w:r w:rsidRPr="002D02FA">
              <w:rPr>
                <w:sz w:val="16"/>
                <w:szCs w:val="16"/>
              </w:rPr>
              <w:t xml:space="preserve"> Повышение комфортности условий жизнедеятельности в муниципальном образовании </w:t>
            </w:r>
            <w:proofErr w:type="spellStart"/>
            <w:r w:rsidRPr="002D02FA">
              <w:rPr>
                <w:sz w:val="16"/>
                <w:szCs w:val="16"/>
              </w:rPr>
              <w:t>Имисский</w:t>
            </w:r>
            <w:proofErr w:type="spellEnd"/>
            <w:r w:rsidRPr="002D02FA"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1718,5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1718,5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highlight w:val="yellow"/>
              </w:rPr>
            </w:pPr>
            <w:r w:rsidRPr="002D02FA">
              <w:rPr>
                <w:i/>
                <w:sz w:val="16"/>
                <w:szCs w:val="16"/>
                <w:highlight w:val="yellow"/>
              </w:rPr>
              <w:t>Задача 1.</w:t>
            </w:r>
            <w:r w:rsidRPr="002D02FA">
              <w:rPr>
                <w:sz w:val="16"/>
                <w:szCs w:val="16"/>
                <w:highlight w:val="yellow"/>
              </w:rPr>
              <w:t xml:space="preserve"> Повышение уровня культурной жизни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  <w:lang w:val="en-US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1718,5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1718,5</w:t>
            </w:r>
          </w:p>
        </w:tc>
      </w:tr>
      <w:tr w:rsidR="002D02FA" w:rsidRPr="002D02FA" w:rsidTr="00AE7888">
        <w:tblPrEx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i/>
                <w:sz w:val="16"/>
                <w:szCs w:val="16"/>
              </w:rPr>
              <w:t>Мероприятие 1: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Благоустройство территории </w:t>
            </w:r>
            <w:proofErr w:type="spellStart"/>
            <w:r w:rsidRPr="002D02FA">
              <w:rPr>
                <w:sz w:val="16"/>
                <w:szCs w:val="16"/>
              </w:rPr>
              <w:t>Имиссского</w:t>
            </w:r>
            <w:proofErr w:type="spellEnd"/>
            <w:r w:rsidRPr="002D02FA">
              <w:rPr>
                <w:sz w:val="16"/>
                <w:szCs w:val="16"/>
              </w:rPr>
              <w:t xml:space="preserve"> СДК и </w:t>
            </w:r>
            <w:proofErr w:type="spellStart"/>
            <w:r w:rsidRPr="002D02FA">
              <w:rPr>
                <w:sz w:val="16"/>
                <w:szCs w:val="16"/>
              </w:rPr>
              <w:t>Жербатского</w:t>
            </w:r>
            <w:proofErr w:type="spellEnd"/>
            <w:r w:rsidRPr="002D02FA">
              <w:rPr>
                <w:sz w:val="16"/>
                <w:szCs w:val="16"/>
              </w:rPr>
              <w:t xml:space="preserve"> СК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сельсовета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01400</w:t>
            </w:r>
            <w:r w:rsidRPr="002D02FA">
              <w:rPr>
                <w:sz w:val="16"/>
                <w:szCs w:val="16"/>
                <w:lang w:val="en-US"/>
              </w:rPr>
              <w:t>S</w:t>
            </w:r>
            <w:r w:rsidRPr="002D02FA">
              <w:rPr>
                <w:sz w:val="16"/>
                <w:szCs w:val="16"/>
              </w:rPr>
              <w:t>6410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1718,5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1718,5</w:t>
            </w:r>
          </w:p>
        </w:tc>
      </w:tr>
    </w:tbl>
    <w:p w:rsidR="002D02FA" w:rsidRPr="002D02FA" w:rsidRDefault="002D02FA" w:rsidP="002D02FA">
      <w:pPr>
        <w:rPr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  <w:r w:rsidRPr="002D02FA">
        <w:rPr>
          <w:noProof/>
          <w:sz w:val="16"/>
          <w:szCs w:val="16"/>
          <w:lang w:eastAsia="ru-RU"/>
        </w:rPr>
        <w:drawing>
          <wp:inline distT="0" distB="0" distL="0" distR="0">
            <wp:extent cx="518160" cy="6248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  <w:r w:rsidRPr="002D02FA">
        <w:rPr>
          <w:b/>
          <w:bCs/>
          <w:sz w:val="16"/>
          <w:szCs w:val="16"/>
        </w:rPr>
        <w:t>АДМИНИСТРАЦИИ ИМИССКОГО СЕЛЬСОВЕТА</w:t>
      </w: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  <w:r w:rsidRPr="002D02FA">
        <w:rPr>
          <w:b/>
          <w:bCs/>
          <w:sz w:val="16"/>
          <w:szCs w:val="16"/>
        </w:rPr>
        <w:t>КУРАГИНСКОГО РАЙОНА КРАСНОЯРСКОГО КРАЯ</w:t>
      </w: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  <w:r w:rsidRPr="002D02FA">
        <w:rPr>
          <w:b/>
          <w:bCs/>
          <w:sz w:val="16"/>
          <w:szCs w:val="16"/>
        </w:rPr>
        <w:t>ПОСТАНОВЛЕНИЕ</w:t>
      </w:r>
    </w:p>
    <w:p w:rsidR="002D02FA" w:rsidRPr="002D02FA" w:rsidRDefault="002D02FA" w:rsidP="002D02FA">
      <w:pPr>
        <w:widowControl w:val="0"/>
        <w:jc w:val="center"/>
        <w:rPr>
          <w:b/>
          <w:bCs/>
          <w:sz w:val="16"/>
          <w:szCs w:val="16"/>
        </w:rPr>
      </w:pPr>
    </w:p>
    <w:p w:rsidR="002D02FA" w:rsidRPr="002D02FA" w:rsidRDefault="002D02FA" w:rsidP="002D02FA">
      <w:pPr>
        <w:widowControl w:val="0"/>
        <w:rPr>
          <w:sz w:val="16"/>
          <w:szCs w:val="16"/>
        </w:rPr>
      </w:pPr>
      <w:r w:rsidRPr="002D02FA">
        <w:rPr>
          <w:sz w:val="16"/>
          <w:szCs w:val="16"/>
        </w:rPr>
        <w:t xml:space="preserve">25.12.2023 </w:t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proofErr w:type="spellStart"/>
      <w:r w:rsidRPr="002D02FA">
        <w:rPr>
          <w:sz w:val="16"/>
          <w:szCs w:val="16"/>
        </w:rPr>
        <w:t>с</w:t>
      </w:r>
      <w:proofErr w:type="gramStart"/>
      <w:r w:rsidRPr="002D02FA">
        <w:rPr>
          <w:sz w:val="16"/>
          <w:szCs w:val="16"/>
        </w:rPr>
        <w:t>.И</w:t>
      </w:r>
      <w:proofErr w:type="gramEnd"/>
      <w:r w:rsidRPr="002D02FA">
        <w:rPr>
          <w:sz w:val="16"/>
          <w:szCs w:val="16"/>
        </w:rPr>
        <w:t>мисское</w:t>
      </w:r>
      <w:proofErr w:type="spellEnd"/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  <w:t>№32-п</w:t>
      </w:r>
    </w:p>
    <w:p w:rsidR="002D02FA" w:rsidRPr="002D02FA" w:rsidRDefault="002D02FA" w:rsidP="002D02FA">
      <w:pPr>
        <w:widowControl w:val="0"/>
        <w:jc w:val="both"/>
        <w:rPr>
          <w:sz w:val="16"/>
          <w:szCs w:val="16"/>
        </w:rPr>
      </w:pPr>
    </w:p>
    <w:p w:rsidR="002D02FA" w:rsidRPr="002D02FA" w:rsidRDefault="002D02FA" w:rsidP="002D02FA">
      <w:pPr>
        <w:pStyle w:val="NoSpacing"/>
        <w:ind w:right="1984"/>
        <w:jc w:val="both"/>
        <w:rPr>
          <w:sz w:val="16"/>
          <w:szCs w:val="16"/>
        </w:rPr>
      </w:pPr>
      <w:r w:rsidRPr="002D02FA">
        <w:rPr>
          <w:sz w:val="16"/>
          <w:szCs w:val="16"/>
        </w:rPr>
        <w:t>О внесении изменений в постановление администрации сельсовета от 27.04.2018 № 46-п «Об утверждении муниципальной Программы «</w:t>
      </w:r>
      <w:r w:rsidRPr="002D02FA">
        <w:rPr>
          <w:rFonts w:eastAsia="Calibri"/>
          <w:sz w:val="16"/>
          <w:szCs w:val="16"/>
        </w:rPr>
        <w:t>Развитие физической культуры и массового спорта</w:t>
      </w:r>
      <w:r w:rsidRPr="002D02FA">
        <w:rPr>
          <w:sz w:val="16"/>
          <w:szCs w:val="16"/>
        </w:rPr>
        <w:t xml:space="preserve"> в муниципальном образовании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</w:t>
      </w:r>
    </w:p>
    <w:p w:rsidR="002D02FA" w:rsidRPr="002D02FA" w:rsidRDefault="002D02FA" w:rsidP="002D02FA">
      <w:pPr>
        <w:widowControl w:val="0"/>
        <w:ind w:firstLine="709"/>
        <w:jc w:val="both"/>
        <w:rPr>
          <w:b/>
          <w:sz w:val="16"/>
          <w:szCs w:val="16"/>
        </w:rPr>
      </w:pPr>
      <w:r w:rsidRPr="002D02FA">
        <w:rPr>
          <w:sz w:val="16"/>
          <w:szCs w:val="16"/>
        </w:rPr>
        <w:t xml:space="preserve">В соответствии со статьей 179  Бюджетного кодекса Российской Федерации, Положением о бюджетном процессе в  муниципальном образовании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сельсовет, утверждённым решением сельского Совета депутатов от 15.04.2016 № 08-30-р  «О бюджетном процессе в муниципальном образовании 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сельсовет», администрация Имисского сельсовета </w:t>
      </w:r>
      <w:r w:rsidRPr="002D02FA">
        <w:rPr>
          <w:b/>
          <w:sz w:val="16"/>
          <w:szCs w:val="16"/>
        </w:rPr>
        <w:t>ПОСТАНОВЛЯЕТ</w:t>
      </w:r>
      <w:r w:rsidRPr="002D02FA">
        <w:rPr>
          <w:sz w:val="16"/>
          <w:szCs w:val="16"/>
        </w:rPr>
        <w:t>:</w:t>
      </w:r>
    </w:p>
    <w:p w:rsidR="002D02FA" w:rsidRPr="002D02FA" w:rsidRDefault="002D02FA" w:rsidP="002D02FA">
      <w:pPr>
        <w:widowControl w:val="0"/>
        <w:ind w:firstLine="709"/>
        <w:jc w:val="both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>1.</w:t>
      </w:r>
      <w:r w:rsidRPr="002D02FA">
        <w:rPr>
          <w:sz w:val="16"/>
          <w:szCs w:val="16"/>
        </w:rPr>
        <w:t xml:space="preserve"> В постановление администрации сельсовета 27.04.2018 № 46-п «Об утверждении муниципальной Программы «</w:t>
      </w:r>
      <w:r w:rsidRPr="002D02FA">
        <w:rPr>
          <w:rFonts w:eastAsia="Calibri"/>
          <w:sz w:val="16"/>
          <w:szCs w:val="16"/>
        </w:rPr>
        <w:t>Развитие физической культуры и массового спорта</w:t>
      </w:r>
      <w:r w:rsidRPr="002D02FA">
        <w:rPr>
          <w:sz w:val="16"/>
          <w:szCs w:val="16"/>
        </w:rPr>
        <w:t xml:space="preserve"> в муниципальном образовании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сельсовет» (в редакции постановлений администрации сельсовета от </w:t>
      </w:r>
      <w:r w:rsidRPr="002D02FA">
        <w:rPr>
          <w:sz w:val="16"/>
          <w:szCs w:val="16"/>
        </w:rPr>
        <w:lastRenderedPageBreak/>
        <w:t>25.03.2019                  № 9-п, № 36-п от 25.12.2020) внести следующие изменения:</w:t>
      </w:r>
    </w:p>
    <w:p w:rsidR="002D02FA" w:rsidRPr="002D02FA" w:rsidRDefault="002D02FA" w:rsidP="002D02FA">
      <w:pPr>
        <w:ind w:firstLine="709"/>
        <w:rPr>
          <w:sz w:val="16"/>
          <w:szCs w:val="16"/>
        </w:rPr>
      </w:pPr>
      <w:r w:rsidRPr="002D02FA">
        <w:rPr>
          <w:b/>
          <w:sz w:val="16"/>
          <w:szCs w:val="16"/>
        </w:rPr>
        <w:t>1.2</w:t>
      </w:r>
      <w:r w:rsidRPr="002D02FA">
        <w:rPr>
          <w:sz w:val="16"/>
          <w:szCs w:val="16"/>
        </w:rPr>
        <w:t>. строку 8 таблицы паспорта Программы изложить в следующей редакции:</w:t>
      </w:r>
    </w:p>
    <w:p w:rsidR="002D02FA" w:rsidRPr="002D02FA" w:rsidRDefault="002D02FA" w:rsidP="002D02FA">
      <w:pPr>
        <w:ind w:firstLine="709"/>
        <w:rPr>
          <w:sz w:val="16"/>
          <w:szCs w:val="16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798"/>
        <w:gridCol w:w="1895"/>
        <w:gridCol w:w="6805"/>
      </w:tblGrid>
      <w:tr w:rsidR="002D02FA" w:rsidRPr="002D02FA" w:rsidTr="00AE7888">
        <w:trPr>
          <w:trHeight w:val="1"/>
        </w:trPr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ind w:left="-727" w:right="-18" w:firstLine="709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</w:t>
            </w:r>
          </w:p>
        </w:tc>
        <w:tc>
          <w:tcPr>
            <w:tcW w:w="1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 средств на реализацию программы: 105,0 тыс. рублей, в т.ч. по годам: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2022 год – 20,0 тыс. руб., 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2023 год – 10,0 тыс. руб., 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 год – 25,0 тыс. руб.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2025 год – 25,0 </w:t>
            </w:r>
            <w:proofErr w:type="spellStart"/>
            <w:r w:rsidRPr="002D02FA">
              <w:rPr>
                <w:sz w:val="16"/>
                <w:szCs w:val="16"/>
              </w:rPr>
              <w:t>тыс</w:t>
            </w:r>
            <w:proofErr w:type="gramStart"/>
            <w:r w:rsidRPr="002D02FA">
              <w:rPr>
                <w:sz w:val="16"/>
                <w:szCs w:val="16"/>
              </w:rPr>
              <w:t>.р</w:t>
            </w:r>
            <w:proofErr w:type="gramEnd"/>
            <w:r w:rsidRPr="002D02FA">
              <w:rPr>
                <w:sz w:val="16"/>
                <w:szCs w:val="16"/>
              </w:rPr>
              <w:t>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25,0 </w:t>
            </w:r>
            <w:proofErr w:type="spellStart"/>
            <w:r w:rsidRPr="002D02FA">
              <w:rPr>
                <w:sz w:val="16"/>
                <w:szCs w:val="16"/>
              </w:rPr>
              <w:t>тыс</w:t>
            </w:r>
            <w:proofErr w:type="gramStart"/>
            <w:r w:rsidRPr="002D02FA">
              <w:rPr>
                <w:sz w:val="16"/>
                <w:szCs w:val="16"/>
              </w:rPr>
              <w:t>.р</w:t>
            </w:r>
            <w:proofErr w:type="gramEnd"/>
            <w:r w:rsidRPr="002D02FA">
              <w:rPr>
                <w:sz w:val="16"/>
                <w:szCs w:val="16"/>
              </w:rPr>
              <w:t>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средств бюджета МО: 105,0 тыс. руб., в т.ч.: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2022 год – 20,0 тыс. руб., 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2023 год – 10,0 тыс. руб., 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 год – 25,0 тыс. руб.</w:t>
            </w:r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2025 год – 25,0 </w:t>
            </w:r>
            <w:proofErr w:type="spellStart"/>
            <w:r w:rsidRPr="002D02FA">
              <w:rPr>
                <w:sz w:val="16"/>
                <w:szCs w:val="16"/>
              </w:rPr>
              <w:t>тыс</w:t>
            </w:r>
            <w:proofErr w:type="gramStart"/>
            <w:r w:rsidRPr="002D02FA">
              <w:rPr>
                <w:sz w:val="16"/>
                <w:szCs w:val="16"/>
              </w:rPr>
              <w:t>.р</w:t>
            </w:r>
            <w:proofErr w:type="gramEnd"/>
            <w:r w:rsidRPr="002D02FA">
              <w:rPr>
                <w:sz w:val="16"/>
                <w:szCs w:val="16"/>
              </w:rPr>
              <w:t>уб</w:t>
            </w:r>
            <w:proofErr w:type="spellEnd"/>
          </w:p>
          <w:p w:rsidR="002D02FA" w:rsidRPr="002D02FA" w:rsidRDefault="002D02FA" w:rsidP="00AE7888">
            <w:pPr>
              <w:pStyle w:val="NoSpacing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2026 год – 25,0 </w:t>
            </w:r>
            <w:proofErr w:type="spellStart"/>
            <w:r w:rsidRPr="002D02FA">
              <w:rPr>
                <w:sz w:val="16"/>
                <w:szCs w:val="16"/>
              </w:rPr>
              <w:t>тыс</w:t>
            </w:r>
            <w:proofErr w:type="gramStart"/>
            <w:r w:rsidRPr="002D02FA">
              <w:rPr>
                <w:sz w:val="16"/>
                <w:szCs w:val="16"/>
              </w:rPr>
              <w:t>.р</w:t>
            </w:r>
            <w:proofErr w:type="gramEnd"/>
            <w:r w:rsidRPr="002D02FA">
              <w:rPr>
                <w:sz w:val="16"/>
                <w:szCs w:val="16"/>
              </w:rPr>
              <w:t>уб</w:t>
            </w:r>
            <w:proofErr w:type="spellEnd"/>
          </w:p>
          <w:p w:rsidR="002D02FA" w:rsidRPr="002D02FA" w:rsidRDefault="002D02FA" w:rsidP="00AE788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</w:tbl>
    <w:p w:rsidR="002D02FA" w:rsidRPr="002D02FA" w:rsidRDefault="002D02FA" w:rsidP="002D02FA">
      <w:pPr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1.3</w:t>
      </w:r>
      <w:r w:rsidRPr="002D02FA">
        <w:rPr>
          <w:sz w:val="16"/>
          <w:szCs w:val="16"/>
        </w:rPr>
        <w:t>. Раздел 6  паспорта Программы изложить в следующей редакции: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Всего средств на реализацию программы: 105,0 тыс. рублей, в т.ч. по годам: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2022 год – 20,0 тыс. руб., 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2023 год – 10,0 тыс. руб., 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2024 год – 25,0 тыс. руб.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2025 год – 25,0 тыс</w:t>
      </w:r>
      <w:proofErr w:type="gramStart"/>
      <w:r w:rsidRPr="002D02FA">
        <w:rPr>
          <w:sz w:val="16"/>
          <w:szCs w:val="16"/>
        </w:rPr>
        <w:t>.р</w:t>
      </w:r>
      <w:proofErr w:type="gramEnd"/>
      <w:r w:rsidRPr="002D02FA">
        <w:rPr>
          <w:sz w:val="16"/>
          <w:szCs w:val="16"/>
        </w:rPr>
        <w:t>уб.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2026 год – 25,0 </w:t>
      </w:r>
      <w:proofErr w:type="spellStart"/>
      <w:r w:rsidRPr="002D02FA">
        <w:rPr>
          <w:sz w:val="16"/>
          <w:szCs w:val="16"/>
        </w:rPr>
        <w:t>тыс</w:t>
      </w:r>
      <w:proofErr w:type="gramStart"/>
      <w:r w:rsidRPr="002D02FA">
        <w:rPr>
          <w:sz w:val="16"/>
          <w:szCs w:val="16"/>
        </w:rPr>
        <w:t>.р</w:t>
      </w:r>
      <w:proofErr w:type="gramEnd"/>
      <w:r w:rsidRPr="002D02FA">
        <w:rPr>
          <w:sz w:val="16"/>
          <w:szCs w:val="16"/>
        </w:rPr>
        <w:t>уб</w:t>
      </w:r>
      <w:proofErr w:type="spellEnd"/>
    </w:p>
    <w:p w:rsidR="002D02FA" w:rsidRPr="002D02FA" w:rsidRDefault="002D02FA" w:rsidP="002D02FA">
      <w:pPr>
        <w:pStyle w:val="NoSpacing"/>
        <w:rPr>
          <w:sz w:val="16"/>
          <w:szCs w:val="16"/>
        </w:rPr>
      </w:pP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В том числе: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средств бюджета МО: 105,0 тыс. руб., в т.ч.: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2022 год – 20,0 тыс. руб., 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2023 год – 10,0 тыс. руб., 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>2024 год – 25,0 тыс. руб.</w:t>
      </w:r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2025 год – 25,0 </w:t>
      </w:r>
      <w:proofErr w:type="spellStart"/>
      <w:r w:rsidRPr="002D02FA">
        <w:rPr>
          <w:sz w:val="16"/>
          <w:szCs w:val="16"/>
        </w:rPr>
        <w:t>тыс</w:t>
      </w:r>
      <w:proofErr w:type="gramStart"/>
      <w:r w:rsidRPr="002D02FA">
        <w:rPr>
          <w:sz w:val="16"/>
          <w:szCs w:val="16"/>
        </w:rPr>
        <w:t>.р</w:t>
      </w:r>
      <w:proofErr w:type="gramEnd"/>
      <w:r w:rsidRPr="002D02FA">
        <w:rPr>
          <w:sz w:val="16"/>
          <w:szCs w:val="16"/>
        </w:rPr>
        <w:t>уб</w:t>
      </w:r>
      <w:proofErr w:type="spellEnd"/>
    </w:p>
    <w:p w:rsidR="002D02FA" w:rsidRPr="002D02FA" w:rsidRDefault="002D02FA" w:rsidP="002D02FA">
      <w:pPr>
        <w:pStyle w:val="NoSpacing"/>
        <w:rPr>
          <w:sz w:val="16"/>
          <w:szCs w:val="16"/>
        </w:rPr>
      </w:pPr>
      <w:r w:rsidRPr="002D02FA">
        <w:rPr>
          <w:sz w:val="16"/>
          <w:szCs w:val="16"/>
        </w:rPr>
        <w:t xml:space="preserve">2026 год – 25,0 </w:t>
      </w:r>
      <w:proofErr w:type="spellStart"/>
      <w:r w:rsidRPr="002D02FA">
        <w:rPr>
          <w:sz w:val="16"/>
          <w:szCs w:val="16"/>
        </w:rPr>
        <w:t>тыс</w:t>
      </w:r>
      <w:proofErr w:type="gramStart"/>
      <w:r w:rsidRPr="002D02FA">
        <w:rPr>
          <w:sz w:val="16"/>
          <w:szCs w:val="16"/>
        </w:rPr>
        <w:t>.р</w:t>
      </w:r>
      <w:proofErr w:type="gramEnd"/>
      <w:r w:rsidRPr="002D02FA">
        <w:rPr>
          <w:sz w:val="16"/>
          <w:szCs w:val="16"/>
        </w:rPr>
        <w:t>уб</w:t>
      </w:r>
      <w:proofErr w:type="spellEnd"/>
    </w:p>
    <w:p w:rsidR="002D02FA" w:rsidRPr="002D02FA" w:rsidRDefault="002D02FA" w:rsidP="002D02FA">
      <w:pPr>
        <w:pStyle w:val="NoSpacing"/>
        <w:rPr>
          <w:sz w:val="16"/>
          <w:szCs w:val="16"/>
        </w:rPr>
      </w:pPr>
    </w:p>
    <w:p w:rsidR="002D02FA" w:rsidRPr="002D02FA" w:rsidRDefault="002D02FA" w:rsidP="002D02FA">
      <w:pPr>
        <w:ind w:firstLine="709"/>
        <w:jc w:val="both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 xml:space="preserve">1.4. </w:t>
      </w:r>
      <w:r w:rsidRPr="002D02FA">
        <w:rPr>
          <w:sz w:val="16"/>
          <w:szCs w:val="16"/>
        </w:rPr>
        <w:t>Приложение   3, 4, 5, 6  к паспорту Программы изложить в новой редакции как приложение 1, 2,3,4  к настоящему постановлению.</w:t>
      </w:r>
    </w:p>
    <w:p w:rsidR="002D02FA" w:rsidRPr="002D02FA" w:rsidRDefault="002D02FA" w:rsidP="002D02FA">
      <w:pPr>
        <w:pStyle w:val="NoSpacing"/>
        <w:ind w:firstLine="709"/>
        <w:jc w:val="both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>2.</w:t>
      </w:r>
      <w:r w:rsidRPr="002D02FA">
        <w:rPr>
          <w:sz w:val="16"/>
          <w:szCs w:val="16"/>
        </w:rPr>
        <w:t xml:space="preserve"> </w:t>
      </w:r>
      <w:proofErr w:type="gramStart"/>
      <w:r w:rsidRPr="002D02FA">
        <w:rPr>
          <w:sz w:val="16"/>
          <w:szCs w:val="16"/>
        </w:rPr>
        <w:t>Контроль за</w:t>
      </w:r>
      <w:proofErr w:type="gramEnd"/>
      <w:r w:rsidRPr="002D02FA">
        <w:rPr>
          <w:sz w:val="16"/>
          <w:szCs w:val="16"/>
        </w:rPr>
        <w:t xml:space="preserve"> исполнением настоящего постановления возложить на главного бухгалтера администрации Демьянову Е.В.</w:t>
      </w:r>
    </w:p>
    <w:p w:rsidR="002D02FA" w:rsidRPr="002D02FA" w:rsidRDefault="002D02FA" w:rsidP="002D02FA">
      <w:pPr>
        <w:pStyle w:val="NoSpacing"/>
        <w:ind w:firstLine="709"/>
        <w:jc w:val="both"/>
        <w:rPr>
          <w:sz w:val="16"/>
          <w:szCs w:val="16"/>
        </w:rPr>
      </w:pPr>
      <w:r w:rsidRPr="002D02FA">
        <w:rPr>
          <w:b/>
          <w:sz w:val="16"/>
          <w:szCs w:val="16"/>
        </w:rPr>
        <w:t>3</w:t>
      </w:r>
      <w:r w:rsidRPr="002D02FA">
        <w:rPr>
          <w:sz w:val="16"/>
          <w:szCs w:val="16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Pr="002D02FA">
        <w:rPr>
          <w:sz w:val="16"/>
          <w:szCs w:val="16"/>
        </w:rPr>
        <w:t>Имисские</w:t>
      </w:r>
      <w:proofErr w:type="spellEnd"/>
      <w:r w:rsidRPr="002D02FA">
        <w:rPr>
          <w:sz w:val="16"/>
          <w:szCs w:val="16"/>
        </w:rPr>
        <w:t xml:space="preserve"> зори».</w:t>
      </w: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  <w:r w:rsidRPr="002D02FA">
        <w:rPr>
          <w:sz w:val="16"/>
          <w:szCs w:val="16"/>
        </w:rPr>
        <w:t>Глава сельсовета</w:t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</w:r>
      <w:r w:rsidRPr="002D02FA">
        <w:rPr>
          <w:sz w:val="16"/>
          <w:szCs w:val="16"/>
        </w:rPr>
        <w:tab/>
        <w:t xml:space="preserve"> Е.В.Фоминых</w:t>
      </w:r>
    </w:p>
    <w:p w:rsid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1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25.12.2022 № 32-п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Приложение 3  к паспорту муниципальной программы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rFonts w:eastAsia="Calibri"/>
          <w:sz w:val="16"/>
          <w:szCs w:val="16"/>
        </w:rPr>
      </w:pPr>
      <w:r w:rsidRPr="002D02FA">
        <w:rPr>
          <w:sz w:val="16"/>
          <w:szCs w:val="16"/>
        </w:rPr>
        <w:t>«</w:t>
      </w:r>
      <w:r w:rsidRPr="002D02FA">
        <w:rPr>
          <w:rFonts w:eastAsia="Calibri"/>
          <w:sz w:val="16"/>
          <w:szCs w:val="16"/>
        </w:rPr>
        <w:t>Развитие физической культуры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02FA">
        <w:rPr>
          <w:rFonts w:eastAsia="Calibri"/>
          <w:sz w:val="16"/>
          <w:szCs w:val="16"/>
        </w:rPr>
        <w:t xml:space="preserve"> и массового спорта</w:t>
      </w:r>
      <w:r w:rsidRPr="002D02FA">
        <w:rPr>
          <w:sz w:val="16"/>
          <w:szCs w:val="16"/>
        </w:rPr>
        <w:t xml:space="preserve"> в </w:t>
      </w:r>
      <w:proofErr w:type="gramStart"/>
      <w:r w:rsidRPr="002D02FA">
        <w:rPr>
          <w:sz w:val="16"/>
          <w:szCs w:val="16"/>
        </w:rPr>
        <w:t>муниципальном</w:t>
      </w:r>
      <w:proofErr w:type="gramEnd"/>
      <w:r w:rsidRPr="002D02FA">
        <w:rPr>
          <w:sz w:val="16"/>
          <w:szCs w:val="16"/>
        </w:rPr>
        <w:t xml:space="preserve">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2D02FA">
        <w:rPr>
          <w:sz w:val="16"/>
          <w:szCs w:val="16"/>
        </w:rPr>
        <w:t>образовании</w:t>
      </w:r>
      <w:proofErr w:type="gramEnd"/>
      <w:r w:rsidRPr="002D02FA">
        <w:rPr>
          <w:sz w:val="16"/>
          <w:szCs w:val="16"/>
        </w:rPr>
        <w:t xml:space="preserve">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jc w:val="center"/>
        <w:rPr>
          <w:sz w:val="16"/>
          <w:szCs w:val="16"/>
        </w:rPr>
      </w:pPr>
      <w:r w:rsidRPr="002D02FA">
        <w:rPr>
          <w:sz w:val="16"/>
          <w:szCs w:val="16"/>
        </w:rPr>
        <w:t xml:space="preserve">Распределение планируемых расходов по подпрограммам и мероприятиям муниципальной программы </w:t>
      </w:r>
    </w:p>
    <w:p w:rsidR="002D02FA" w:rsidRPr="002D02FA" w:rsidRDefault="002D02FA" w:rsidP="002D02FA">
      <w:pPr>
        <w:widowControl w:val="0"/>
        <w:jc w:val="center"/>
        <w:rPr>
          <w:sz w:val="16"/>
          <w:szCs w:val="16"/>
        </w:rPr>
      </w:pPr>
    </w:p>
    <w:p w:rsidR="002D02FA" w:rsidRPr="002D02FA" w:rsidRDefault="002D02FA" w:rsidP="002D02F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 xml:space="preserve">Распределение планируемых расходов по мероприятиям муниципальной программы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15026" w:type="dxa"/>
        <w:tblInd w:w="-34" w:type="dxa"/>
        <w:tblLayout w:type="fixed"/>
        <w:tblLook w:val="0000"/>
      </w:tblPr>
      <w:tblGrid>
        <w:gridCol w:w="1702"/>
        <w:gridCol w:w="2268"/>
        <w:gridCol w:w="1984"/>
        <w:gridCol w:w="709"/>
        <w:gridCol w:w="709"/>
        <w:gridCol w:w="1417"/>
        <w:gridCol w:w="709"/>
        <w:gridCol w:w="709"/>
        <w:gridCol w:w="1005"/>
        <w:gridCol w:w="1121"/>
        <w:gridCol w:w="1276"/>
        <w:gridCol w:w="1417"/>
      </w:tblGrid>
      <w:tr w:rsidR="002D02FA" w:rsidRPr="002D02FA" w:rsidTr="00AE7888">
        <w:trPr>
          <w:trHeight w:val="675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Статус (муниципальная программа, мероприятие)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программы, подпрограммы, мероприятия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552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Расходы </w:t>
            </w:r>
            <w:r w:rsidRPr="002D02FA">
              <w:rPr>
                <w:sz w:val="16"/>
                <w:szCs w:val="16"/>
              </w:rPr>
              <w:br/>
              <w:t>(тыс. руб.), годы</w:t>
            </w:r>
          </w:p>
        </w:tc>
      </w:tr>
      <w:tr w:rsidR="002D02FA" w:rsidRPr="002D02FA" w:rsidTr="00AE7888">
        <w:trPr>
          <w:trHeight w:val="1018"/>
        </w:trPr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Рз</w:t>
            </w:r>
            <w:proofErr w:type="spellEnd"/>
            <w:r w:rsidRPr="002D02FA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2D02FA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</w:t>
            </w:r>
          </w:p>
        </w:tc>
      </w:tr>
      <w:tr w:rsidR="002D02FA" w:rsidRPr="002D02FA" w:rsidTr="00AE7888">
        <w:trPr>
          <w:trHeight w:val="360"/>
        </w:trPr>
        <w:tc>
          <w:tcPr>
            <w:tcW w:w="17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Муниципальная 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программа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D02FA">
              <w:rPr>
                <w:rFonts w:eastAsia="Calibri"/>
                <w:sz w:val="16"/>
                <w:szCs w:val="16"/>
              </w:rPr>
              <w:t>Развитие физической культуры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rFonts w:eastAsia="Calibri"/>
                <w:sz w:val="16"/>
                <w:szCs w:val="16"/>
              </w:rPr>
              <w:t xml:space="preserve"> и массового спорта</w:t>
            </w:r>
            <w:r w:rsidRPr="002D02FA">
              <w:rPr>
                <w:sz w:val="16"/>
                <w:szCs w:val="16"/>
              </w:rPr>
              <w:t xml:space="preserve"> в </w:t>
            </w:r>
            <w:proofErr w:type="gramStart"/>
            <w:r w:rsidRPr="002D02FA">
              <w:rPr>
                <w:sz w:val="16"/>
                <w:szCs w:val="16"/>
              </w:rPr>
              <w:t>муниципальном</w:t>
            </w:r>
            <w:proofErr w:type="gramEnd"/>
            <w:r w:rsidRPr="002D02FA">
              <w:rPr>
                <w:sz w:val="16"/>
                <w:szCs w:val="16"/>
              </w:rPr>
              <w:t xml:space="preserve"> 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образовании</w:t>
            </w:r>
            <w:proofErr w:type="gramEnd"/>
            <w:r w:rsidRPr="002D02FA">
              <w:rPr>
                <w:sz w:val="16"/>
                <w:szCs w:val="16"/>
              </w:rPr>
              <w:t xml:space="preserve"> </w:t>
            </w:r>
            <w:proofErr w:type="spellStart"/>
            <w:r w:rsidRPr="002D02FA">
              <w:rPr>
                <w:sz w:val="16"/>
                <w:szCs w:val="16"/>
              </w:rPr>
              <w:t>Имисский</w:t>
            </w:r>
            <w:proofErr w:type="spellEnd"/>
            <w:r w:rsidRPr="002D02FA"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20,0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10,0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</w:tr>
      <w:tr w:rsidR="002D02FA" w:rsidRPr="002D02FA" w:rsidTr="00AE7888">
        <w:trPr>
          <w:trHeight w:val="300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Пропаганда здорового образа жизни среди населения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0,0</w:t>
            </w:r>
          </w:p>
        </w:tc>
      </w:tr>
      <w:tr w:rsidR="002D02FA" w:rsidRPr="002D02FA" w:rsidTr="00AE7888">
        <w:trPr>
          <w:trHeight w:val="300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всего расходные </w:t>
            </w:r>
            <w:r w:rsidRPr="002D02FA">
              <w:rPr>
                <w:sz w:val="16"/>
                <w:szCs w:val="16"/>
              </w:rPr>
              <w:lastRenderedPageBreak/>
              <w:t xml:space="preserve">обязательства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816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1105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0220080810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20,0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lastRenderedPageBreak/>
              <w:t>10,0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</w:tr>
    </w:tbl>
    <w:p w:rsidR="002D02FA" w:rsidRPr="002D02FA" w:rsidRDefault="002D02FA" w:rsidP="002D02FA">
      <w:pPr>
        <w:ind w:firstLine="709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2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25.12.2022 № 32-п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Приложение 4 к паспорту муниципальной программы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rFonts w:eastAsia="Calibri"/>
          <w:sz w:val="16"/>
          <w:szCs w:val="16"/>
        </w:rPr>
      </w:pPr>
      <w:r w:rsidRPr="002D02FA">
        <w:rPr>
          <w:sz w:val="16"/>
          <w:szCs w:val="16"/>
        </w:rPr>
        <w:t>«</w:t>
      </w:r>
      <w:r w:rsidRPr="002D02FA">
        <w:rPr>
          <w:rFonts w:eastAsia="Calibri"/>
          <w:sz w:val="16"/>
          <w:szCs w:val="16"/>
        </w:rPr>
        <w:t>Развитие физической культуры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02FA">
        <w:rPr>
          <w:rFonts w:eastAsia="Calibri"/>
          <w:sz w:val="16"/>
          <w:szCs w:val="16"/>
        </w:rPr>
        <w:t xml:space="preserve"> и массового спорта</w:t>
      </w:r>
      <w:r w:rsidRPr="002D02FA">
        <w:rPr>
          <w:sz w:val="16"/>
          <w:szCs w:val="16"/>
        </w:rPr>
        <w:t xml:space="preserve"> в </w:t>
      </w:r>
      <w:proofErr w:type="gramStart"/>
      <w:r w:rsidRPr="002D02FA">
        <w:rPr>
          <w:sz w:val="16"/>
          <w:szCs w:val="16"/>
        </w:rPr>
        <w:t>муниципальном</w:t>
      </w:r>
      <w:proofErr w:type="gramEnd"/>
      <w:r w:rsidRPr="002D02FA">
        <w:rPr>
          <w:sz w:val="16"/>
          <w:szCs w:val="16"/>
        </w:rPr>
        <w:t xml:space="preserve">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2D02FA">
        <w:rPr>
          <w:sz w:val="16"/>
          <w:szCs w:val="16"/>
        </w:rPr>
        <w:t>образовании</w:t>
      </w:r>
      <w:proofErr w:type="gramEnd"/>
      <w:r w:rsidRPr="002D02FA">
        <w:rPr>
          <w:sz w:val="16"/>
          <w:szCs w:val="16"/>
        </w:rPr>
        <w:t xml:space="preserve">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</w:t>
      </w:r>
    </w:p>
    <w:p w:rsidR="002D02FA" w:rsidRPr="002D02FA" w:rsidRDefault="002D02FA" w:rsidP="002D02FA">
      <w:pPr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2D02FA" w:rsidRPr="002D02FA" w:rsidRDefault="002D02FA" w:rsidP="002D02FA">
      <w:pPr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</w:p>
    <w:tbl>
      <w:tblPr>
        <w:tblW w:w="4975" w:type="pct"/>
        <w:tblLook w:val="00A0"/>
      </w:tblPr>
      <w:tblGrid>
        <w:gridCol w:w="1258"/>
        <w:gridCol w:w="1664"/>
        <w:gridCol w:w="1808"/>
        <w:gridCol w:w="1116"/>
        <w:gridCol w:w="1145"/>
        <w:gridCol w:w="1078"/>
        <w:gridCol w:w="1346"/>
        <w:gridCol w:w="954"/>
      </w:tblGrid>
      <w:tr w:rsidR="002D02FA" w:rsidRPr="002D02FA" w:rsidTr="00AE7888">
        <w:trPr>
          <w:trHeight w:val="600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Статус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7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Оценка расходов 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(тыс. руб.), годы</w:t>
            </w:r>
          </w:p>
        </w:tc>
      </w:tr>
      <w:tr w:rsidR="002D02FA" w:rsidRPr="002D02FA" w:rsidTr="00AE7888">
        <w:trPr>
          <w:trHeight w:val="782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</w:t>
            </w:r>
          </w:p>
        </w:tc>
      </w:tr>
      <w:tr w:rsidR="002D02FA" w:rsidRPr="002D02FA" w:rsidTr="00AE7888">
        <w:trPr>
          <w:trHeight w:val="315"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Муниципальная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программа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Развитие физической культуры и массового спорта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20,0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</w:tr>
      <w:tr w:rsidR="002D02FA" w:rsidRPr="002D02FA" w:rsidTr="00AE7888">
        <w:trPr>
          <w:trHeight w:val="300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 том числе: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trHeight w:val="300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trHeight w:val="300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trHeight w:val="300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trHeight w:val="300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trHeight w:val="285"/>
        </w:trPr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20,0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</w:tr>
      <w:tr w:rsidR="002D02FA" w:rsidRPr="002D02FA" w:rsidTr="00AE7888">
        <w:trPr>
          <w:trHeight w:val="300"/>
        </w:trPr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</w:p>
        </w:tc>
      </w:tr>
    </w:tbl>
    <w:p w:rsidR="002D02FA" w:rsidRPr="002D02FA" w:rsidRDefault="002D02FA" w:rsidP="002D02FA">
      <w:pPr>
        <w:widowControl w:val="0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both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3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25.12.2022 № 32-п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Приложение 5 к паспорту муниципальной программы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rFonts w:eastAsia="Calibri"/>
          <w:sz w:val="16"/>
          <w:szCs w:val="16"/>
        </w:rPr>
      </w:pPr>
      <w:r w:rsidRPr="002D02FA">
        <w:rPr>
          <w:sz w:val="16"/>
          <w:szCs w:val="16"/>
        </w:rPr>
        <w:t>«</w:t>
      </w:r>
      <w:r w:rsidRPr="002D02FA">
        <w:rPr>
          <w:rFonts w:eastAsia="Calibri"/>
          <w:sz w:val="16"/>
          <w:szCs w:val="16"/>
        </w:rPr>
        <w:t>Развитие физической культуры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02FA">
        <w:rPr>
          <w:rFonts w:eastAsia="Calibri"/>
          <w:sz w:val="16"/>
          <w:szCs w:val="16"/>
        </w:rPr>
        <w:t xml:space="preserve"> и массового спорта</w:t>
      </w:r>
      <w:r w:rsidRPr="002D02FA">
        <w:rPr>
          <w:sz w:val="16"/>
          <w:szCs w:val="16"/>
        </w:rPr>
        <w:t xml:space="preserve"> в </w:t>
      </w:r>
      <w:proofErr w:type="gramStart"/>
      <w:r w:rsidRPr="002D02FA">
        <w:rPr>
          <w:sz w:val="16"/>
          <w:szCs w:val="16"/>
        </w:rPr>
        <w:t>муниципальном</w:t>
      </w:r>
      <w:proofErr w:type="gramEnd"/>
      <w:r w:rsidRPr="002D02FA">
        <w:rPr>
          <w:sz w:val="16"/>
          <w:szCs w:val="16"/>
        </w:rPr>
        <w:t xml:space="preserve">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2D02FA">
        <w:rPr>
          <w:sz w:val="16"/>
          <w:szCs w:val="16"/>
        </w:rPr>
        <w:t>образовании</w:t>
      </w:r>
      <w:proofErr w:type="gramEnd"/>
      <w:r w:rsidRPr="002D02FA">
        <w:rPr>
          <w:sz w:val="16"/>
          <w:szCs w:val="16"/>
        </w:rPr>
        <w:t xml:space="preserve">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center"/>
        <w:rPr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79"/>
        <w:gridCol w:w="1982"/>
        <w:gridCol w:w="1853"/>
        <w:gridCol w:w="988"/>
        <w:gridCol w:w="992"/>
        <w:gridCol w:w="992"/>
        <w:gridCol w:w="847"/>
        <w:gridCol w:w="996"/>
        <w:gridCol w:w="992"/>
        <w:gridCol w:w="991"/>
        <w:gridCol w:w="1134"/>
        <w:gridCol w:w="1275"/>
        <w:gridCol w:w="1418"/>
        <w:gridCol w:w="285"/>
      </w:tblGrid>
      <w:tr w:rsidR="002D02FA" w:rsidRPr="002D02FA" w:rsidTr="00AE7888">
        <w:trPr>
          <w:gridAfter w:val="1"/>
          <w:wAfter w:w="285" w:type="dxa"/>
          <w:trHeight w:val="780"/>
        </w:trPr>
        <w:tc>
          <w:tcPr>
            <w:tcW w:w="150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D02FA">
              <w:rPr>
                <w:b/>
                <w:bCs/>
                <w:sz w:val="16"/>
                <w:szCs w:val="16"/>
                <w:lang w:eastAsia="ru-RU"/>
              </w:rPr>
              <w:t xml:space="preserve">Перечень мероприятий программы </w:t>
            </w:r>
          </w:p>
          <w:p w:rsidR="002D02FA" w:rsidRPr="002D02FA" w:rsidRDefault="002D02FA" w:rsidP="00AE7888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2D02FA">
              <w:rPr>
                <w:b/>
                <w:bCs/>
                <w:sz w:val="16"/>
                <w:szCs w:val="16"/>
                <w:lang w:eastAsia="ru-RU"/>
              </w:rPr>
              <w:t>с указанием объема средств на их реализацию и ожидаемых результатов</w:t>
            </w:r>
          </w:p>
          <w:p w:rsidR="002D02FA" w:rsidRPr="002D02FA" w:rsidRDefault="002D02FA" w:rsidP="00AE7888">
            <w:pPr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D02FA" w:rsidRPr="002D02FA" w:rsidTr="00AE7888">
        <w:trPr>
          <w:trHeight w:val="36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№</w:t>
            </w:r>
            <w:r w:rsidRPr="002D02FA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2D02F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D02FA">
              <w:rPr>
                <w:sz w:val="16"/>
                <w:szCs w:val="16"/>
              </w:rPr>
              <w:t>/</w:t>
            </w:r>
            <w:proofErr w:type="spellStart"/>
            <w:r w:rsidRPr="002D02F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ГРБС 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Расходы (тыс. руб.), годы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Ожидаемый результат от реализации программного мероприятия</w:t>
            </w:r>
            <w:r w:rsidRPr="002D02FA">
              <w:rPr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2D02FA" w:rsidRPr="002D02FA" w:rsidTr="00AE7888">
        <w:trPr>
          <w:trHeight w:val="1665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ЦСР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1474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Цель: создание условий, обеспечивающих возможность гражданам систематически заниматься физической культурой и спортом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</w:tr>
      <w:tr w:rsidR="002D02FA" w:rsidRPr="002D02FA" w:rsidTr="00AE7888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Задача 1. Обеспечение развития массовой физической культуры на территории Имисского сельсовета</w:t>
            </w:r>
          </w:p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</w:tr>
      <w:tr w:rsidR="002D02FA" w:rsidRPr="002D02FA" w:rsidTr="00AE7888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программа  «Развитие физической культуры и спорта»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ind w:left="-102" w:right="-104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20,0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</w:tr>
      <w:tr w:rsidR="002D02FA" w:rsidRPr="002D02FA" w:rsidTr="00AE7888">
        <w:trPr>
          <w:trHeight w:val="108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1.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Мероприятие 1  Спартакиада, посвященная дню защитника отечества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ind w:left="-102" w:right="-104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0220080810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10,0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</w:tr>
      <w:tr w:rsidR="002D02FA" w:rsidRPr="002D02FA" w:rsidTr="00AE7888">
        <w:trPr>
          <w:trHeight w:val="100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2.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Мероприятие 2  Шахматный турнир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ind w:left="-102" w:right="-104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0220080810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jc w:val="right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15,0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</w:tr>
    </w:tbl>
    <w:p w:rsidR="002D02FA" w:rsidRPr="002D02FA" w:rsidRDefault="002D02FA" w:rsidP="002D02FA">
      <w:pPr>
        <w:widowControl w:val="0"/>
        <w:rPr>
          <w:sz w:val="16"/>
          <w:szCs w:val="16"/>
        </w:rPr>
      </w:pP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Приложение 4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к постановлению администрации</w:t>
      </w:r>
    </w:p>
    <w:p w:rsidR="002D02FA" w:rsidRPr="002D02FA" w:rsidRDefault="002D02FA" w:rsidP="002D02FA">
      <w:pPr>
        <w:widowControl w:val="0"/>
        <w:ind w:firstLine="709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>от 25.12.2022 № 32-п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ind w:left="5812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Приложение №6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к паспорту муниципальной программы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rFonts w:eastAsia="Calibri"/>
          <w:sz w:val="16"/>
          <w:szCs w:val="16"/>
        </w:rPr>
      </w:pPr>
      <w:r w:rsidRPr="002D02FA">
        <w:rPr>
          <w:sz w:val="16"/>
          <w:szCs w:val="16"/>
        </w:rPr>
        <w:t>«</w:t>
      </w:r>
      <w:r w:rsidRPr="002D02FA">
        <w:rPr>
          <w:rFonts w:eastAsia="Calibri"/>
          <w:sz w:val="16"/>
          <w:szCs w:val="16"/>
        </w:rPr>
        <w:t>Развитие физической культуры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02FA">
        <w:rPr>
          <w:rFonts w:eastAsia="Calibri"/>
          <w:sz w:val="16"/>
          <w:szCs w:val="16"/>
        </w:rPr>
        <w:t xml:space="preserve"> и массового спорта</w:t>
      </w:r>
      <w:r w:rsidRPr="002D02FA">
        <w:rPr>
          <w:sz w:val="16"/>
          <w:szCs w:val="16"/>
        </w:rPr>
        <w:t xml:space="preserve"> в </w:t>
      </w:r>
      <w:proofErr w:type="gramStart"/>
      <w:r w:rsidRPr="002D02FA">
        <w:rPr>
          <w:sz w:val="16"/>
          <w:szCs w:val="16"/>
        </w:rPr>
        <w:t>муниципальном</w:t>
      </w:r>
      <w:proofErr w:type="gramEnd"/>
      <w:r w:rsidRPr="002D02FA">
        <w:rPr>
          <w:sz w:val="16"/>
          <w:szCs w:val="16"/>
        </w:rPr>
        <w:t xml:space="preserve"> 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2D02FA">
        <w:rPr>
          <w:sz w:val="16"/>
          <w:szCs w:val="16"/>
        </w:rPr>
        <w:t>образовании</w:t>
      </w:r>
      <w:proofErr w:type="gramEnd"/>
      <w:r w:rsidRPr="002D02FA">
        <w:rPr>
          <w:sz w:val="16"/>
          <w:szCs w:val="16"/>
        </w:rPr>
        <w:t xml:space="preserve"> </w:t>
      </w:r>
      <w:proofErr w:type="spellStart"/>
      <w:r w:rsidRPr="002D02FA">
        <w:rPr>
          <w:sz w:val="16"/>
          <w:szCs w:val="16"/>
        </w:rPr>
        <w:t>Имисский</w:t>
      </w:r>
      <w:proofErr w:type="spellEnd"/>
      <w:r w:rsidRPr="002D02FA">
        <w:rPr>
          <w:sz w:val="16"/>
          <w:szCs w:val="16"/>
        </w:rPr>
        <w:t xml:space="preserve"> сельсовет</w:t>
      </w:r>
    </w:p>
    <w:p w:rsidR="002D02FA" w:rsidRPr="002D02FA" w:rsidRDefault="002D02FA" w:rsidP="002D02FA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D02FA">
        <w:rPr>
          <w:sz w:val="16"/>
          <w:szCs w:val="16"/>
        </w:rPr>
        <w:t xml:space="preserve"> </w:t>
      </w:r>
    </w:p>
    <w:p w:rsidR="002D02FA" w:rsidRPr="002D02FA" w:rsidRDefault="002D02FA" w:rsidP="002D02FA">
      <w:pPr>
        <w:rPr>
          <w:sz w:val="16"/>
          <w:szCs w:val="16"/>
        </w:rPr>
      </w:pPr>
    </w:p>
    <w:p w:rsidR="002D02FA" w:rsidRPr="002D02FA" w:rsidRDefault="002D02FA" w:rsidP="002D02FA">
      <w:pPr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>Использование бюджетных ассигнований местного бюджета</w:t>
      </w:r>
    </w:p>
    <w:p w:rsidR="002D02FA" w:rsidRPr="002D02FA" w:rsidRDefault="002D02FA" w:rsidP="002D02FA">
      <w:pPr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  <w:r w:rsidRPr="002D02FA">
        <w:rPr>
          <w:b/>
          <w:sz w:val="16"/>
          <w:szCs w:val="16"/>
        </w:rPr>
        <w:t xml:space="preserve"> и иных средств на реализацию мероприятий муниципальной программы </w:t>
      </w:r>
    </w:p>
    <w:p w:rsidR="002D02FA" w:rsidRPr="002D02FA" w:rsidRDefault="002D02FA" w:rsidP="002D02FA">
      <w:pPr>
        <w:jc w:val="center"/>
        <w:rPr>
          <w:sz w:val="16"/>
          <w:szCs w:val="16"/>
        </w:rPr>
      </w:pPr>
      <w:r w:rsidRPr="002D02FA">
        <w:rPr>
          <w:sz w:val="16"/>
          <w:szCs w:val="16"/>
        </w:rPr>
        <w:t xml:space="preserve"> </w:t>
      </w:r>
      <w:proofErr w:type="gramStart"/>
      <w:r w:rsidRPr="002D02FA">
        <w:rPr>
          <w:sz w:val="16"/>
          <w:szCs w:val="16"/>
        </w:rPr>
        <w:t xml:space="preserve">(с расшифровкой по главным распорядителям средств местного бюджета, основным мероприятиям, </w:t>
      </w:r>
      <w:proofErr w:type="gramEnd"/>
    </w:p>
    <w:p w:rsidR="002D02FA" w:rsidRPr="002D02FA" w:rsidRDefault="002D02FA" w:rsidP="002D02FA">
      <w:pPr>
        <w:jc w:val="center"/>
        <w:rPr>
          <w:sz w:val="16"/>
          <w:szCs w:val="16"/>
        </w:rPr>
      </w:pPr>
      <w:r w:rsidRPr="002D02FA">
        <w:rPr>
          <w:sz w:val="16"/>
          <w:szCs w:val="16"/>
        </w:rPr>
        <w:t>а также по годам реализации муниципальной программы)</w:t>
      </w:r>
    </w:p>
    <w:p w:rsidR="002D02FA" w:rsidRPr="002D02FA" w:rsidRDefault="002D02FA" w:rsidP="002D02FA">
      <w:pPr>
        <w:rPr>
          <w:sz w:val="16"/>
          <w:szCs w:val="16"/>
        </w:rPr>
      </w:pPr>
    </w:p>
    <w:tbl>
      <w:tblPr>
        <w:tblW w:w="5070" w:type="pct"/>
        <w:tblLayout w:type="fixed"/>
        <w:tblLook w:val="00A0"/>
      </w:tblPr>
      <w:tblGrid>
        <w:gridCol w:w="941"/>
        <w:gridCol w:w="1634"/>
        <w:gridCol w:w="1541"/>
        <w:gridCol w:w="577"/>
        <w:gridCol w:w="674"/>
        <w:gridCol w:w="577"/>
        <w:gridCol w:w="674"/>
        <w:gridCol w:w="674"/>
        <w:gridCol w:w="674"/>
        <w:gridCol w:w="575"/>
        <w:gridCol w:w="509"/>
        <w:gridCol w:w="46"/>
        <w:gridCol w:w="598"/>
        <w:gridCol w:w="873"/>
      </w:tblGrid>
      <w:tr w:rsidR="002D02FA" w:rsidRPr="002D02FA" w:rsidTr="00AE7888">
        <w:trPr>
          <w:trHeight w:val="525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11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4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Расходы по годам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Примечание</w:t>
            </w:r>
          </w:p>
        </w:tc>
      </w:tr>
      <w:tr w:rsidR="002D02FA" w:rsidRPr="002D02FA" w:rsidTr="00AE7888">
        <w:trPr>
          <w:trHeight w:val="1435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ГРБС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ЦСР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ВР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2022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2024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2026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trHeight w:val="645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ind w:left="-108" w:right="-81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ind w:left="-108" w:right="-155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ind w:left="-108" w:right="-155"/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ind w:left="-109" w:right="-8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ind w:left="-109" w:right="-88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</w:tr>
      <w:tr w:rsidR="002D02FA" w:rsidRPr="002D02FA" w:rsidTr="00AE7888">
        <w:trPr>
          <w:cantSplit/>
          <w:trHeight w:val="701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  <w:r w:rsidRPr="002D02FA">
              <w:rPr>
                <w:rFonts w:eastAsia="Calibri"/>
                <w:sz w:val="16"/>
                <w:szCs w:val="16"/>
              </w:rPr>
              <w:t>Развитие физической культуры</w:t>
            </w:r>
          </w:p>
          <w:p w:rsidR="002D02FA" w:rsidRPr="002D02FA" w:rsidRDefault="002D02FA" w:rsidP="00AE78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D02FA">
              <w:rPr>
                <w:rFonts w:eastAsia="Calibri"/>
                <w:sz w:val="16"/>
                <w:szCs w:val="16"/>
              </w:rPr>
              <w:t xml:space="preserve"> и массового спорта</w:t>
            </w:r>
            <w:r w:rsidRPr="002D02FA">
              <w:rPr>
                <w:sz w:val="16"/>
                <w:szCs w:val="16"/>
              </w:rPr>
              <w:t xml:space="preserve"> в </w:t>
            </w:r>
            <w:proofErr w:type="gramStart"/>
            <w:r w:rsidRPr="002D02FA">
              <w:rPr>
                <w:sz w:val="16"/>
                <w:szCs w:val="16"/>
              </w:rPr>
              <w:t>муниципальном</w:t>
            </w:r>
            <w:proofErr w:type="gramEnd"/>
            <w:r w:rsidRPr="002D02FA">
              <w:rPr>
                <w:sz w:val="16"/>
                <w:szCs w:val="16"/>
              </w:rPr>
              <w:t xml:space="preserve"> </w:t>
            </w:r>
          </w:p>
          <w:p w:rsidR="002D02FA" w:rsidRPr="002D02FA" w:rsidRDefault="002D02FA" w:rsidP="00AE7888">
            <w:pPr>
              <w:rPr>
                <w:sz w:val="16"/>
                <w:szCs w:val="16"/>
              </w:rPr>
            </w:pPr>
            <w:proofErr w:type="gramStart"/>
            <w:r w:rsidRPr="002D02FA">
              <w:rPr>
                <w:sz w:val="16"/>
                <w:szCs w:val="16"/>
              </w:rPr>
              <w:t>образовании</w:t>
            </w:r>
            <w:proofErr w:type="gramEnd"/>
            <w:r w:rsidRPr="002D02FA">
              <w:rPr>
                <w:sz w:val="16"/>
                <w:szCs w:val="16"/>
              </w:rPr>
              <w:t xml:space="preserve"> </w:t>
            </w:r>
            <w:proofErr w:type="spellStart"/>
            <w:r w:rsidRPr="002D02FA">
              <w:rPr>
                <w:sz w:val="16"/>
                <w:szCs w:val="16"/>
              </w:rPr>
              <w:t>Имисский</w:t>
            </w:r>
            <w:proofErr w:type="spellEnd"/>
            <w:r w:rsidRPr="002D02FA"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ind w:left="-108" w:right="-81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ind w:left="-108" w:right="-155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</w:tr>
      <w:tr w:rsidR="002D02FA" w:rsidRPr="002D02FA" w:rsidTr="00AE7888">
        <w:trPr>
          <w:cantSplit/>
          <w:trHeight w:val="1134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FA" w:rsidRPr="002D02FA" w:rsidRDefault="002D02FA" w:rsidP="00AE7888">
            <w:pPr>
              <w:ind w:left="-108" w:right="-81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FA" w:rsidRPr="002D02FA" w:rsidRDefault="002D02FA" w:rsidP="00AE7888">
            <w:pPr>
              <w:ind w:left="-108" w:right="-155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2FA" w:rsidRPr="002D02FA" w:rsidRDefault="002D02FA" w:rsidP="00AE7888">
            <w:pPr>
              <w:ind w:right="-155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FA" w:rsidRPr="002D02FA" w:rsidRDefault="002D02FA" w:rsidP="00AE7888">
            <w:pPr>
              <w:ind w:left="-109" w:right="-88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2FA" w:rsidRPr="002D02FA" w:rsidRDefault="002D02FA" w:rsidP="00AE7888">
            <w:pPr>
              <w:ind w:right="-88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</w:tr>
      <w:tr w:rsidR="002D02FA" w:rsidRPr="002D02FA" w:rsidTr="00AE7888">
        <w:trPr>
          <w:cantSplit/>
          <w:trHeight w:val="1134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2FA" w:rsidRPr="002D02FA" w:rsidRDefault="002D02FA" w:rsidP="00AE7888">
            <w:pPr>
              <w:jc w:val="center"/>
              <w:rPr>
                <w:sz w:val="16"/>
                <w:szCs w:val="16"/>
              </w:rPr>
            </w:pPr>
            <w:proofErr w:type="spellStart"/>
            <w:r w:rsidRPr="002D02F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FA" w:rsidRPr="002D02FA" w:rsidRDefault="002D02FA" w:rsidP="00AE7888">
            <w:pPr>
              <w:ind w:left="-108" w:right="-81"/>
              <w:jc w:val="center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FA" w:rsidRPr="002D02FA" w:rsidRDefault="002D02FA" w:rsidP="00AE7888">
            <w:pPr>
              <w:ind w:left="-108" w:right="-155"/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25,0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25,0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25,0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25,0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2FA" w:rsidRPr="002D02FA" w:rsidRDefault="002D02FA" w:rsidP="00AE7888">
            <w:pPr>
              <w:rPr>
                <w:sz w:val="16"/>
                <w:szCs w:val="16"/>
              </w:rPr>
            </w:pPr>
            <w:r w:rsidRPr="002D02FA">
              <w:rPr>
                <w:sz w:val="16"/>
                <w:szCs w:val="16"/>
              </w:rPr>
              <w:t> </w:t>
            </w:r>
          </w:p>
        </w:tc>
      </w:tr>
    </w:tbl>
    <w:p w:rsidR="002D02FA" w:rsidRDefault="002D02FA" w:rsidP="002D02FA">
      <w:pPr>
        <w:widowControl w:val="0"/>
        <w:jc w:val="both"/>
      </w:pPr>
    </w:p>
    <w:p w:rsidR="002D02FA" w:rsidRDefault="002D02FA" w:rsidP="002D02FA">
      <w:pPr>
        <w:widowControl w:val="0"/>
        <w:jc w:val="both"/>
      </w:pPr>
    </w:p>
    <w:p w:rsidR="002D02FA" w:rsidRDefault="002D02FA" w:rsidP="002D02FA">
      <w:pPr>
        <w:widowControl w:val="0"/>
        <w:jc w:val="both"/>
      </w:pPr>
    </w:p>
    <w:p w:rsidR="002D02FA" w:rsidRDefault="002D02FA" w:rsidP="002D02FA">
      <w:pPr>
        <w:widowControl w:val="0"/>
        <w:jc w:val="both"/>
      </w:pPr>
    </w:p>
    <w:p w:rsidR="002D02FA" w:rsidRDefault="002D02FA" w:rsidP="002D02FA">
      <w:pPr>
        <w:widowControl w:val="0"/>
        <w:jc w:val="both"/>
      </w:pPr>
    </w:p>
    <w:p w:rsidR="002D02FA" w:rsidRDefault="002D02FA" w:rsidP="002D02FA">
      <w:pPr>
        <w:widowControl w:val="0"/>
        <w:jc w:val="both"/>
      </w:pPr>
    </w:p>
    <w:p w:rsidR="002D02FA" w:rsidRDefault="002D02FA" w:rsidP="002D02FA">
      <w:pPr>
        <w:widowControl w:val="0"/>
        <w:jc w:val="both"/>
      </w:pPr>
    </w:p>
    <w:p w:rsidR="002D02FA" w:rsidRDefault="002D02FA" w:rsidP="002D02FA">
      <w:pPr>
        <w:widowControl w:val="0"/>
        <w:jc w:val="both"/>
      </w:pP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Cs w:val="28"/>
        </w:rPr>
        <w:lastRenderedPageBreak/>
        <w:t xml:space="preserve">                   </w:t>
      </w:r>
      <w:r>
        <w:rPr>
          <w:noProof/>
          <w:szCs w:val="28"/>
        </w:rPr>
        <w:drawing>
          <wp:inline distT="0" distB="0" distL="0" distR="0">
            <wp:extent cx="563880" cy="601980"/>
            <wp:effectExtent l="19050" t="0" r="7620" b="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ИМИССКИЙ СЕЛЬСКИЙ</w:t>
      </w:r>
      <w:r w:rsidRPr="00BF38B4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F38B4">
        <w:rPr>
          <w:rFonts w:ascii="Times New Roman" w:hAnsi="Times New Roman"/>
          <w:sz w:val="28"/>
          <w:szCs w:val="28"/>
        </w:rPr>
        <w:t>КУРАГИНСКИЙ РАЙОН</w:t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F38B4">
        <w:rPr>
          <w:rFonts w:ascii="Times New Roman" w:hAnsi="Times New Roman"/>
          <w:sz w:val="28"/>
          <w:szCs w:val="28"/>
        </w:rPr>
        <w:t>КРАСНОЯРСКИЙ КРАЙ</w:t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BF38B4">
        <w:rPr>
          <w:rFonts w:ascii="Times New Roman" w:hAnsi="Times New Roman"/>
          <w:bCs/>
          <w:sz w:val="28"/>
          <w:szCs w:val="28"/>
        </w:rPr>
        <w:t>РЕШЕНИЕ</w:t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p w:rsidR="002D02FA" w:rsidRPr="00BF38B4" w:rsidRDefault="002D02FA" w:rsidP="002D02FA">
      <w:pPr>
        <w:pStyle w:val="a8"/>
        <w:tabs>
          <w:tab w:val="left" w:pos="382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25.12.2023</w:t>
      </w:r>
      <w:r>
        <w:rPr>
          <w:rFonts w:ascii="Times New Roman" w:hAnsi="Times New Roman"/>
          <w:bCs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Имисское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BF38B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39-106-</w:t>
      </w:r>
      <w:r w:rsidRPr="00BF38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F38B4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D02FA" w:rsidRPr="00937660" w:rsidRDefault="002D02FA" w:rsidP="002D02FA">
      <w:pPr>
        <w:autoSpaceDE w:val="0"/>
        <w:autoSpaceDN w:val="0"/>
        <w:adjustRightInd w:val="0"/>
        <w:spacing w:line="240" w:lineRule="auto"/>
        <w:jc w:val="both"/>
        <w:outlineLvl w:val="0"/>
        <w:rPr>
          <w:bCs/>
          <w:i/>
          <w:sz w:val="28"/>
          <w:szCs w:val="28"/>
        </w:rPr>
      </w:pPr>
      <w:r w:rsidRPr="00937660">
        <w:rPr>
          <w:bCs/>
          <w:sz w:val="28"/>
          <w:szCs w:val="28"/>
        </w:rPr>
        <w:t>О внесении изменений в решение</w:t>
      </w:r>
      <w:r>
        <w:rPr>
          <w:bCs/>
          <w:sz w:val="28"/>
          <w:szCs w:val="28"/>
        </w:rPr>
        <w:t xml:space="preserve"> Имисского сельского Совета депутатов </w:t>
      </w:r>
      <w:r w:rsidRPr="0093766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17.11.2021 </w:t>
      </w:r>
      <w:r w:rsidRPr="0093766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10-38р </w:t>
      </w:r>
      <w:r w:rsidRPr="00937660">
        <w:rPr>
          <w:bCs/>
          <w:sz w:val="28"/>
          <w:szCs w:val="28"/>
        </w:rPr>
        <w:t xml:space="preserve">«Об утверждении Положения </w:t>
      </w:r>
      <w:bookmarkStart w:id="1" w:name="_Hlk152835617"/>
      <w:r w:rsidRPr="00937660">
        <w:rPr>
          <w:bCs/>
          <w:sz w:val="28"/>
          <w:szCs w:val="28"/>
        </w:rPr>
        <w:t xml:space="preserve">о муниципальном контроле </w:t>
      </w:r>
      <w:bookmarkEnd w:id="1"/>
      <w:r>
        <w:rPr>
          <w:bCs/>
          <w:sz w:val="28"/>
          <w:szCs w:val="28"/>
        </w:rPr>
        <w:t>в сфере благоустройства на территории Имисского сельсовета»</w:t>
      </w: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8"/>
          <w:szCs w:val="28"/>
        </w:rPr>
      </w:pPr>
      <w:r w:rsidRPr="001A6895">
        <w:rPr>
          <w:sz w:val="28"/>
          <w:szCs w:val="28"/>
        </w:rPr>
        <w:t xml:space="preserve">В соответствии с </w:t>
      </w:r>
      <w:r w:rsidRPr="00C60B6F">
        <w:rPr>
          <w:sz w:val="28"/>
          <w:szCs w:val="28"/>
        </w:rPr>
        <w:t>Федеральным законом от 31.07.2020 N 248-ФЗ (ред. от 19.10.2023)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, </w:t>
      </w:r>
      <w:r w:rsidRPr="00BF38B4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BF38B4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</w:t>
      </w:r>
      <w:r w:rsidRPr="00BF38B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сельский</w:t>
      </w:r>
      <w:r w:rsidRPr="00BF38B4">
        <w:rPr>
          <w:sz w:val="28"/>
          <w:szCs w:val="28"/>
        </w:rPr>
        <w:t xml:space="preserve"> Совет депутатов, РЕШИЛ:</w:t>
      </w:r>
    </w:p>
    <w:p w:rsidR="002D02FA" w:rsidRPr="00BF38B4" w:rsidRDefault="002D02FA" w:rsidP="002D02FA">
      <w:pPr>
        <w:spacing w:line="240" w:lineRule="auto"/>
        <w:jc w:val="both"/>
        <w:rPr>
          <w:sz w:val="28"/>
          <w:szCs w:val="28"/>
        </w:rPr>
      </w:pP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C60B6F">
        <w:rPr>
          <w:sz w:val="28"/>
          <w:szCs w:val="28"/>
        </w:rPr>
        <w:t xml:space="preserve">1. Внести в </w:t>
      </w:r>
      <w:r w:rsidRPr="00C60B6F">
        <w:rPr>
          <w:bCs/>
          <w:sz w:val="28"/>
          <w:szCs w:val="28"/>
        </w:rPr>
        <w:t xml:space="preserve">Положение </w:t>
      </w:r>
      <w:r w:rsidRPr="00937660">
        <w:rPr>
          <w:bCs/>
          <w:sz w:val="28"/>
          <w:szCs w:val="28"/>
        </w:rPr>
        <w:t xml:space="preserve">о муниципальном контроле </w:t>
      </w:r>
      <w:r>
        <w:rPr>
          <w:bCs/>
          <w:sz w:val="28"/>
          <w:szCs w:val="28"/>
        </w:rPr>
        <w:t>в сфере благоустройства на территории Имисского сельсовета</w:t>
      </w:r>
      <w:r w:rsidRPr="00C60B6F">
        <w:rPr>
          <w:i/>
          <w:sz w:val="28"/>
          <w:szCs w:val="28"/>
        </w:rPr>
        <w:t xml:space="preserve">, </w:t>
      </w:r>
      <w:r w:rsidRPr="00C60B6F">
        <w:rPr>
          <w:sz w:val="28"/>
          <w:szCs w:val="28"/>
        </w:rPr>
        <w:t>утвержденное решением</w:t>
      </w:r>
      <w:r w:rsidRPr="00C60B6F">
        <w:rPr>
          <w:i/>
          <w:sz w:val="28"/>
          <w:szCs w:val="28"/>
        </w:rPr>
        <w:t xml:space="preserve"> </w:t>
      </w:r>
      <w:r w:rsidRPr="00C60B6F"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17.11.2021 </w:t>
      </w:r>
      <w:r w:rsidRPr="0093766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10-38р</w:t>
      </w:r>
      <w:r w:rsidRPr="00C60B6F">
        <w:rPr>
          <w:i/>
          <w:sz w:val="28"/>
          <w:szCs w:val="28"/>
        </w:rPr>
        <w:t>,</w:t>
      </w:r>
      <w:r w:rsidRPr="00C60B6F">
        <w:rPr>
          <w:sz w:val="28"/>
          <w:szCs w:val="28"/>
        </w:rPr>
        <w:t xml:space="preserve"> следующие изменения: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>1.1. Пункт</w:t>
      </w:r>
      <w:r>
        <w:rPr>
          <w:sz w:val="28"/>
          <w:szCs w:val="28"/>
        </w:rPr>
        <w:t xml:space="preserve"> 2.11 </w:t>
      </w:r>
      <w:r w:rsidRPr="00C60B6F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абзацами</w:t>
      </w:r>
      <w:r w:rsidRPr="00C60B6F">
        <w:rPr>
          <w:i/>
          <w:sz w:val="28"/>
          <w:szCs w:val="28"/>
        </w:rPr>
        <w:t xml:space="preserve"> </w:t>
      </w:r>
      <w:r w:rsidRPr="00C60B6F">
        <w:rPr>
          <w:sz w:val="28"/>
          <w:szCs w:val="28"/>
        </w:rPr>
        <w:t>следующего содержания: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Контролируемое лицо вправе обратиться </w:t>
      </w:r>
      <w:r>
        <w:rPr>
          <w:sz w:val="28"/>
          <w:szCs w:val="28"/>
        </w:rPr>
        <w:t>в администрацию</w:t>
      </w:r>
      <w:r w:rsidRPr="00C60B6F">
        <w:rPr>
          <w:sz w:val="28"/>
          <w:szCs w:val="28"/>
        </w:rPr>
        <w:t xml:space="preserve"> с заявлением о проведении в отношении его профилактического визита (далее - заявление контролируемого лица).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60B6F">
        <w:rPr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C60B6F">
        <w:rPr>
          <w:sz w:val="28"/>
          <w:szCs w:val="28"/>
        </w:rPr>
        <w:t>с даты регистрации</w:t>
      </w:r>
      <w:proofErr w:type="gramEnd"/>
      <w:r w:rsidRPr="00C60B6F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sz w:val="28"/>
          <w:szCs w:val="28"/>
        </w:rPr>
        <w:t>администрации</w:t>
      </w:r>
      <w:r w:rsidRPr="00C60B6F">
        <w:rPr>
          <w:sz w:val="28"/>
          <w:szCs w:val="28"/>
        </w:rPr>
        <w:t xml:space="preserve">, категории риска объекта контроля, о чем уведомляет контролируемое лицо.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60B6F">
        <w:rPr>
          <w:sz w:val="28"/>
          <w:szCs w:val="28"/>
        </w:rPr>
        <w:t xml:space="preserve"> принимает решение </w:t>
      </w:r>
      <w:proofErr w:type="gramStart"/>
      <w:r w:rsidRPr="00C60B6F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C60B6F">
        <w:rPr>
          <w:sz w:val="28"/>
          <w:szCs w:val="28"/>
        </w:rPr>
        <w:t xml:space="preserve">: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sz w:val="28"/>
          <w:szCs w:val="28"/>
        </w:rPr>
        <w:t>администрацией</w:t>
      </w:r>
      <w:r w:rsidRPr="00C60B6F">
        <w:rPr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lastRenderedPageBreak/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</w:rPr>
        <w:t>администрации</w:t>
      </w:r>
      <w:r w:rsidRPr="00C60B6F">
        <w:rPr>
          <w:sz w:val="28"/>
          <w:szCs w:val="28"/>
        </w:rPr>
        <w:t xml:space="preserve"> либо членов их семей.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sz w:val="28"/>
          <w:szCs w:val="28"/>
        </w:rPr>
        <w:t>администрация</w:t>
      </w:r>
      <w:r w:rsidRPr="00C60B6F">
        <w:rPr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</w:t>
      </w: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38B4">
        <w:rPr>
          <w:sz w:val="28"/>
          <w:szCs w:val="28"/>
        </w:rPr>
        <w:t xml:space="preserve">. </w:t>
      </w:r>
      <w:proofErr w:type="gramStart"/>
      <w:r w:rsidRPr="00BF38B4">
        <w:rPr>
          <w:sz w:val="28"/>
          <w:szCs w:val="28"/>
        </w:rPr>
        <w:t>Контроль за</w:t>
      </w:r>
      <w:proofErr w:type="gramEnd"/>
      <w:r w:rsidRPr="00BF38B4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главу Имисского сельсовета.</w:t>
      </w: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38B4">
        <w:rPr>
          <w:sz w:val="28"/>
          <w:szCs w:val="28"/>
        </w:rPr>
        <w:t xml:space="preserve">. Решение вступает в силу со следующего дня после его официального опубликования в </w:t>
      </w:r>
      <w:r>
        <w:rPr>
          <w:sz w:val="28"/>
          <w:szCs w:val="28"/>
        </w:rPr>
        <w:t>газете</w:t>
      </w:r>
      <w:r w:rsidRPr="00BF38B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</w:t>
      </w:r>
      <w:r w:rsidRPr="00BF38B4">
        <w:rPr>
          <w:sz w:val="28"/>
          <w:szCs w:val="28"/>
        </w:rPr>
        <w:t>».</w:t>
      </w: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711" w:type="dxa"/>
        <w:tblLayout w:type="fixed"/>
        <w:tblLook w:val="04A0"/>
      </w:tblPr>
      <w:tblGrid>
        <w:gridCol w:w="4793"/>
        <w:gridCol w:w="4918"/>
      </w:tblGrid>
      <w:tr w:rsidR="002D02FA" w:rsidRPr="00BF38B4" w:rsidTr="00AE7888">
        <w:tc>
          <w:tcPr>
            <w:tcW w:w="4793" w:type="dxa"/>
          </w:tcPr>
          <w:p w:rsidR="002D02FA" w:rsidRPr="00BF38B4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F38B4">
              <w:rPr>
                <w:sz w:val="28"/>
                <w:szCs w:val="28"/>
              </w:rPr>
              <w:t xml:space="preserve">Председатель Совета депутатов                                                _______________ </w:t>
            </w: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Пергаев</w:t>
            </w:r>
            <w:proofErr w:type="spellEnd"/>
            <w:r w:rsidRPr="00BF38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18" w:type="dxa"/>
            <w:hideMark/>
          </w:tcPr>
          <w:p w:rsidR="002D02FA" w:rsidRPr="00BF38B4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F38B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F38B4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Е.В. Фоминых</w:t>
            </w: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D02FA" w:rsidRPr="00BF38B4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63880" cy="601980"/>
            <wp:effectExtent l="19050" t="0" r="7620" b="0"/>
            <wp:docPr id="2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ИМИССКИЙ СЕЛЬСКИЙ</w:t>
      </w:r>
      <w:r w:rsidRPr="00BF38B4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F38B4">
        <w:rPr>
          <w:rFonts w:ascii="Times New Roman" w:hAnsi="Times New Roman"/>
          <w:sz w:val="28"/>
          <w:szCs w:val="28"/>
        </w:rPr>
        <w:t>КУРАГИНСКИЙ РАЙОН</w:t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F38B4">
        <w:rPr>
          <w:rFonts w:ascii="Times New Roman" w:hAnsi="Times New Roman"/>
          <w:sz w:val="28"/>
          <w:szCs w:val="28"/>
        </w:rPr>
        <w:t>КРАСНОЯРСКИЙ КРАЙ</w:t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 w:rsidRPr="00BF38B4">
        <w:rPr>
          <w:rFonts w:ascii="Times New Roman" w:hAnsi="Times New Roman"/>
          <w:bCs/>
          <w:sz w:val="28"/>
          <w:szCs w:val="28"/>
        </w:rPr>
        <w:t>РЕШЕНИЕ</w:t>
      </w:r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</w:p>
    <w:p w:rsidR="002D02FA" w:rsidRPr="00BF38B4" w:rsidRDefault="002D02FA" w:rsidP="002D02FA">
      <w:pPr>
        <w:pStyle w:val="a8"/>
        <w:tabs>
          <w:tab w:val="left" w:pos="382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25.12.2023</w:t>
      </w:r>
      <w:r>
        <w:rPr>
          <w:rFonts w:ascii="Times New Roman" w:hAnsi="Times New Roman"/>
          <w:bCs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</w:rPr>
        <w:t>Имисское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Pr="00BF38B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39-107-</w:t>
      </w:r>
      <w:r w:rsidRPr="00BF38B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F38B4">
        <w:rPr>
          <w:rFonts w:ascii="Times New Roman" w:hAnsi="Times New Roman"/>
          <w:bCs/>
          <w:sz w:val="28"/>
          <w:szCs w:val="28"/>
        </w:rPr>
        <w:t>р</w:t>
      </w:r>
      <w:proofErr w:type="spellEnd"/>
      <w:proofErr w:type="gramEnd"/>
    </w:p>
    <w:p w:rsidR="002D02FA" w:rsidRPr="00BF38B4" w:rsidRDefault="002D02FA" w:rsidP="002D02FA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D02FA" w:rsidRPr="00937660" w:rsidRDefault="002D02FA" w:rsidP="002D02FA">
      <w:pPr>
        <w:autoSpaceDE w:val="0"/>
        <w:autoSpaceDN w:val="0"/>
        <w:adjustRightInd w:val="0"/>
        <w:spacing w:line="240" w:lineRule="auto"/>
        <w:jc w:val="both"/>
        <w:outlineLvl w:val="0"/>
        <w:rPr>
          <w:bCs/>
          <w:i/>
          <w:sz w:val="28"/>
          <w:szCs w:val="28"/>
        </w:rPr>
      </w:pPr>
      <w:r w:rsidRPr="00937660">
        <w:rPr>
          <w:bCs/>
          <w:sz w:val="28"/>
          <w:szCs w:val="28"/>
        </w:rPr>
        <w:t>О внесении изменений в решение</w:t>
      </w:r>
      <w:r>
        <w:rPr>
          <w:bCs/>
          <w:sz w:val="28"/>
          <w:szCs w:val="28"/>
        </w:rPr>
        <w:t xml:space="preserve"> Имисского сельского Совета депутатов </w:t>
      </w:r>
      <w:r w:rsidRPr="0093766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17.11.2021 </w:t>
      </w:r>
      <w:r w:rsidRPr="0093766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10-36р </w:t>
      </w:r>
      <w:r w:rsidRPr="00937660">
        <w:rPr>
          <w:bCs/>
          <w:sz w:val="28"/>
          <w:szCs w:val="28"/>
        </w:rPr>
        <w:t xml:space="preserve">«Об утверждении Положения о муниципальном контроле </w:t>
      </w:r>
      <w:r>
        <w:rPr>
          <w:bCs/>
          <w:sz w:val="28"/>
          <w:szCs w:val="28"/>
        </w:rPr>
        <w:t>на автомобильном транспорте, городском наземном электрическом транспорте и дорожном хозяйстве в границах населенных пунктов Имисского сельсовета»</w:t>
      </w: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jc w:val="both"/>
        <w:outlineLvl w:val="0"/>
        <w:rPr>
          <w:sz w:val="28"/>
          <w:szCs w:val="28"/>
        </w:rPr>
      </w:pPr>
      <w:r w:rsidRPr="001A6895">
        <w:rPr>
          <w:sz w:val="28"/>
          <w:szCs w:val="28"/>
        </w:rPr>
        <w:t xml:space="preserve">В соответствии с </w:t>
      </w:r>
      <w:r w:rsidRPr="00C60B6F">
        <w:rPr>
          <w:sz w:val="28"/>
          <w:szCs w:val="28"/>
        </w:rPr>
        <w:t>Федеральным законом от 31.07.2020 N 248-ФЗ (ред. от 19.10.2023)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, </w:t>
      </w:r>
      <w:r w:rsidRPr="00BF38B4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BF38B4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</w:t>
      </w:r>
      <w:r w:rsidRPr="00BF38B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сельский</w:t>
      </w:r>
      <w:r w:rsidRPr="00BF38B4">
        <w:rPr>
          <w:sz w:val="28"/>
          <w:szCs w:val="28"/>
        </w:rPr>
        <w:t xml:space="preserve"> Совет депутатов, РЕШИЛ:</w:t>
      </w:r>
    </w:p>
    <w:p w:rsidR="002D02FA" w:rsidRPr="00BF38B4" w:rsidRDefault="002D02FA" w:rsidP="002D02FA">
      <w:pPr>
        <w:spacing w:line="240" w:lineRule="auto"/>
        <w:jc w:val="both"/>
        <w:rPr>
          <w:sz w:val="28"/>
          <w:szCs w:val="28"/>
        </w:rPr>
      </w:pP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  <w:r w:rsidRPr="00C60B6F">
        <w:rPr>
          <w:sz w:val="28"/>
          <w:szCs w:val="28"/>
        </w:rPr>
        <w:t xml:space="preserve">1. Внести в </w:t>
      </w:r>
      <w:r w:rsidRPr="00C60B6F">
        <w:rPr>
          <w:bCs/>
          <w:sz w:val="28"/>
          <w:szCs w:val="28"/>
        </w:rPr>
        <w:t xml:space="preserve">Положение </w:t>
      </w:r>
      <w:r w:rsidRPr="00937660">
        <w:rPr>
          <w:bCs/>
          <w:sz w:val="28"/>
          <w:szCs w:val="28"/>
        </w:rPr>
        <w:t xml:space="preserve">о муниципальном контроле </w:t>
      </w:r>
      <w:r>
        <w:rPr>
          <w:bCs/>
          <w:sz w:val="28"/>
          <w:szCs w:val="28"/>
        </w:rPr>
        <w:t>на автомобильном транспорте, городском наземном электрическом транспорте и дорожном хозяйстве в границах населенных пунктов Имисского сельсовета</w:t>
      </w:r>
      <w:r w:rsidRPr="00C60B6F">
        <w:rPr>
          <w:i/>
          <w:sz w:val="28"/>
          <w:szCs w:val="28"/>
        </w:rPr>
        <w:t xml:space="preserve">, </w:t>
      </w:r>
      <w:r w:rsidRPr="00C60B6F">
        <w:rPr>
          <w:sz w:val="28"/>
          <w:szCs w:val="28"/>
        </w:rPr>
        <w:t>утвержденное решением</w:t>
      </w:r>
      <w:r w:rsidRPr="00C60B6F">
        <w:rPr>
          <w:i/>
          <w:sz w:val="28"/>
          <w:szCs w:val="28"/>
        </w:rPr>
        <w:t xml:space="preserve"> </w:t>
      </w:r>
      <w:r w:rsidRPr="00C60B6F"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17.11.2021 </w:t>
      </w:r>
      <w:r w:rsidRPr="0093766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10-36р</w:t>
      </w:r>
      <w:r w:rsidRPr="00C60B6F">
        <w:rPr>
          <w:i/>
          <w:sz w:val="28"/>
          <w:szCs w:val="28"/>
        </w:rPr>
        <w:t>,</w:t>
      </w:r>
      <w:r w:rsidRPr="00C60B6F">
        <w:rPr>
          <w:sz w:val="28"/>
          <w:szCs w:val="28"/>
        </w:rPr>
        <w:t xml:space="preserve"> следующие изменения: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>1.1. Пункт</w:t>
      </w:r>
      <w:r>
        <w:rPr>
          <w:sz w:val="28"/>
          <w:szCs w:val="28"/>
        </w:rPr>
        <w:t xml:space="preserve"> 2.11 </w:t>
      </w:r>
      <w:r w:rsidRPr="00C60B6F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абзацами</w:t>
      </w:r>
      <w:r w:rsidRPr="00C60B6F">
        <w:rPr>
          <w:i/>
          <w:sz w:val="28"/>
          <w:szCs w:val="28"/>
        </w:rPr>
        <w:t xml:space="preserve"> </w:t>
      </w:r>
      <w:r w:rsidRPr="00C60B6F">
        <w:rPr>
          <w:sz w:val="28"/>
          <w:szCs w:val="28"/>
        </w:rPr>
        <w:t>следующего содержания: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Контролируемое лицо вправе обратиться </w:t>
      </w:r>
      <w:r>
        <w:rPr>
          <w:sz w:val="28"/>
          <w:szCs w:val="28"/>
        </w:rPr>
        <w:t>в администрацию</w:t>
      </w:r>
      <w:r w:rsidRPr="00C60B6F">
        <w:rPr>
          <w:sz w:val="28"/>
          <w:szCs w:val="28"/>
        </w:rPr>
        <w:t xml:space="preserve"> с заявлением о проведении в отношении его профилактического визита (далее - заявление контролируемого лица).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60B6F">
        <w:rPr>
          <w:sz w:val="28"/>
          <w:szCs w:val="28"/>
        </w:rPr>
        <w:t xml:space="preserve"> рассматривает заявление контролируемого лица в течение десяти рабочих дней </w:t>
      </w:r>
      <w:proofErr w:type="gramStart"/>
      <w:r w:rsidRPr="00C60B6F">
        <w:rPr>
          <w:sz w:val="28"/>
          <w:szCs w:val="28"/>
        </w:rPr>
        <w:t>с даты регистрации</w:t>
      </w:r>
      <w:proofErr w:type="gramEnd"/>
      <w:r w:rsidRPr="00C60B6F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sz w:val="28"/>
          <w:szCs w:val="28"/>
        </w:rPr>
        <w:t>администрации</w:t>
      </w:r>
      <w:r w:rsidRPr="00C60B6F">
        <w:rPr>
          <w:sz w:val="28"/>
          <w:szCs w:val="28"/>
        </w:rPr>
        <w:t xml:space="preserve">, категории риска объекта контроля, о чем уведомляет контролируемое лицо.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60B6F">
        <w:rPr>
          <w:sz w:val="28"/>
          <w:szCs w:val="28"/>
        </w:rPr>
        <w:t xml:space="preserve"> принимает решение </w:t>
      </w:r>
      <w:proofErr w:type="gramStart"/>
      <w:r w:rsidRPr="00C60B6F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C60B6F">
        <w:rPr>
          <w:sz w:val="28"/>
          <w:szCs w:val="28"/>
        </w:rPr>
        <w:t xml:space="preserve">: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sz w:val="28"/>
          <w:szCs w:val="28"/>
        </w:rPr>
        <w:t>администрацией</w:t>
      </w:r>
      <w:r w:rsidRPr="00C60B6F">
        <w:rPr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lastRenderedPageBreak/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sz w:val="28"/>
          <w:szCs w:val="28"/>
        </w:rPr>
        <w:t>администрации</w:t>
      </w:r>
      <w:r w:rsidRPr="00C60B6F">
        <w:rPr>
          <w:sz w:val="28"/>
          <w:szCs w:val="28"/>
        </w:rPr>
        <w:t xml:space="preserve"> либо членов их семей. </w:t>
      </w:r>
    </w:p>
    <w:p w:rsidR="002D02FA" w:rsidRPr="00C60B6F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C60B6F">
        <w:rPr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sz w:val="28"/>
          <w:szCs w:val="28"/>
        </w:rPr>
        <w:t>администрация</w:t>
      </w:r>
      <w:r w:rsidRPr="00C60B6F">
        <w:rPr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</w:t>
      </w: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38B4">
        <w:rPr>
          <w:sz w:val="28"/>
          <w:szCs w:val="28"/>
        </w:rPr>
        <w:t xml:space="preserve">. </w:t>
      </w:r>
      <w:proofErr w:type="gramStart"/>
      <w:r w:rsidRPr="00BF38B4">
        <w:rPr>
          <w:sz w:val="28"/>
          <w:szCs w:val="28"/>
        </w:rPr>
        <w:t>Контроль за</w:t>
      </w:r>
      <w:proofErr w:type="gramEnd"/>
      <w:r w:rsidRPr="00BF38B4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главу Имисского сельсовета.</w:t>
      </w: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38B4">
        <w:rPr>
          <w:sz w:val="28"/>
          <w:szCs w:val="28"/>
        </w:rPr>
        <w:t xml:space="preserve">. Решение вступает в силу со следующего дня после его официального опубликования в </w:t>
      </w:r>
      <w:r>
        <w:rPr>
          <w:sz w:val="28"/>
          <w:szCs w:val="28"/>
        </w:rPr>
        <w:t>газете</w:t>
      </w:r>
      <w:r w:rsidRPr="00BF38B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</w:t>
      </w:r>
      <w:r w:rsidRPr="00BF38B4">
        <w:rPr>
          <w:sz w:val="28"/>
          <w:szCs w:val="28"/>
        </w:rPr>
        <w:t>».</w:t>
      </w: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711" w:type="dxa"/>
        <w:tblLayout w:type="fixed"/>
        <w:tblLook w:val="04A0"/>
      </w:tblPr>
      <w:tblGrid>
        <w:gridCol w:w="4793"/>
        <w:gridCol w:w="4918"/>
      </w:tblGrid>
      <w:tr w:rsidR="002D02FA" w:rsidRPr="00BF38B4" w:rsidTr="00AE7888">
        <w:tc>
          <w:tcPr>
            <w:tcW w:w="4793" w:type="dxa"/>
          </w:tcPr>
          <w:p w:rsidR="002D02FA" w:rsidRPr="00BF38B4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F38B4">
              <w:rPr>
                <w:sz w:val="28"/>
                <w:szCs w:val="28"/>
              </w:rPr>
              <w:t xml:space="preserve">Председатель Совета депутатов                                                _______________ </w:t>
            </w: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Пергаев</w:t>
            </w:r>
            <w:proofErr w:type="spellEnd"/>
            <w:r w:rsidRPr="00BF38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18" w:type="dxa"/>
            <w:hideMark/>
          </w:tcPr>
          <w:p w:rsidR="002D02FA" w:rsidRPr="00BF38B4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F38B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</w:p>
          <w:p w:rsidR="002D02FA" w:rsidRPr="00BF38B4" w:rsidRDefault="002D02FA" w:rsidP="00AE788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 w:rsidRPr="00BF38B4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Е.В. Фоминых</w:t>
            </w:r>
          </w:p>
        </w:tc>
      </w:tr>
    </w:tbl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rPr>
          <w:bCs/>
          <w:sz w:val="28"/>
          <w:szCs w:val="28"/>
        </w:rPr>
      </w:pPr>
    </w:p>
    <w:p w:rsidR="002D02FA" w:rsidRPr="00BF38B4" w:rsidRDefault="002D02FA" w:rsidP="002D02FA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</w:p>
    <w:p w:rsidR="002D02FA" w:rsidRDefault="002D02FA" w:rsidP="002D02FA">
      <w:pPr>
        <w:widowControl w:val="0"/>
        <w:jc w:val="both"/>
      </w:pPr>
    </w:p>
    <w:sectPr w:rsidR="002D02FA" w:rsidSect="00E9791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abstractNum w:abstractNumId="3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12141"/>
    <w:multiLevelType w:val="multilevel"/>
    <w:tmpl w:val="C8284CDA"/>
    <w:styleLink w:val="WW8Num33"/>
    <w:lvl w:ilvl="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>
    <w:nsid w:val="2282203E"/>
    <w:multiLevelType w:val="multilevel"/>
    <w:tmpl w:val="59D4AD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22FA8"/>
    <w:multiLevelType w:val="multilevel"/>
    <w:tmpl w:val="EE5CE8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43EE350A"/>
    <w:multiLevelType w:val="multilevel"/>
    <w:tmpl w:val="ED08E2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9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445F2E92"/>
    <w:multiLevelType w:val="multilevel"/>
    <w:tmpl w:val="C41E2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6854DF6"/>
    <w:multiLevelType w:val="multilevel"/>
    <w:tmpl w:val="9E606A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2"/>
  </w:num>
  <w:num w:numId="7">
    <w:abstractNumId w:val="11"/>
  </w:num>
  <w:num w:numId="8">
    <w:abstractNumId w:val="14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A6"/>
    <w:rsid w:val="00043AC0"/>
    <w:rsid w:val="000751A6"/>
    <w:rsid w:val="00084291"/>
    <w:rsid w:val="001328D5"/>
    <w:rsid w:val="001F118D"/>
    <w:rsid w:val="00293FAE"/>
    <w:rsid w:val="002C2725"/>
    <w:rsid w:val="002D02FA"/>
    <w:rsid w:val="00384954"/>
    <w:rsid w:val="003871E5"/>
    <w:rsid w:val="0048418F"/>
    <w:rsid w:val="004B3184"/>
    <w:rsid w:val="00572DCE"/>
    <w:rsid w:val="00574B76"/>
    <w:rsid w:val="00795BDA"/>
    <w:rsid w:val="007A5BDA"/>
    <w:rsid w:val="007C63F1"/>
    <w:rsid w:val="0082180F"/>
    <w:rsid w:val="008409AC"/>
    <w:rsid w:val="00882795"/>
    <w:rsid w:val="008E3E52"/>
    <w:rsid w:val="00934AD0"/>
    <w:rsid w:val="009774C4"/>
    <w:rsid w:val="00A85596"/>
    <w:rsid w:val="00AA17AB"/>
    <w:rsid w:val="00AA7487"/>
    <w:rsid w:val="00AB164D"/>
    <w:rsid w:val="00B143D1"/>
    <w:rsid w:val="00B82AF6"/>
    <w:rsid w:val="00B954DC"/>
    <w:rsid w:val="00C15C19"/>
    <w:rsid w:val="00C82DE0"/>
    <w:rsid w:val="00CA7EC3"/>
    <w:rsid w:val="00CD4EC4"/>
    <w:rsid w:val="00CE6529"/>
    <w:rsid w:val="00D0316D"/>
    <w:rsid w:val="00D61C05"/>
    <w:rsid w:val="00DB3191"/>
    <w:rsid w:val="00DB7FF1"/>
    <w:rsid w:val="00E0628E"/>
    <w:rsid w:val="00E54836"/>
    <w:rsid w:val="00E80815"/>
    <w:rsid w:val="00E9791B"/>
    <w:rsid w:val="00F026EF"/>
    <w:rsid w:val="00F41295"/>
    <w:rsid w:val="00FA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paragraph" w:styleId="1">
    <w:name w:val="heading 1"/>
    <w:basedOn w:val="Standard"/>
    <w:next w:val="Standard"/>
    <w:link w:val="10"/>
    <w:qFormat/>
    <w:rsid w:val="00CE6529"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74B76"/>
    <w:pPr>
      <w:keepNext/>
      <w:suppressAutoHyphens/>
      <w:spacing w:line="240" w:lineRule="auto"/>
      <w:jc w:val="center"/>
      <w:outlineLvl w:val="1"/>
    </w:pPr>
    <w:rPr>
      <w:rFonts w:eastAsia="Times New Roman"/>
      <w:b/>
      <w:bCs/>
      <w:caps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4B76"/>
    <w:pPr>
      <w:keepNext/>
      <w:suppressAutoHyphens/>
      <w:spacing w:line="240" w:lineRule="auto"/>
      <w:jc w:val="both"/>
      <w:outlineLvl w:val="2"/>
    </w:pPr>
    <w:rPr>
      <w:rFonts w:eastAsia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74B76"/>
    <w:pPr>
      <w:keepNext/>
      <w:suppressAutoHyphens/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4B76"/>
    <w:pPr>
      <w:keepNext/>
      <w:suppressAutoHyphens/>
      <w:spacing w:line="240" w:lineRule="auto"/>
      <w:jc w:val="center"/>
      <w:outlineLvl w:val="4"/>
    </w:pPr>
    <w:rPr>
      <w:rFonts w:eastAsia="Times New Roman"/>
      <w:b/>
      <w:bCs/>
      <w:caps/>
      <w:sz w:val="4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4B76"/>
    <w:pPr>
      <w:keepNext/>
      <w:suppressAutoHyphens/>
      <w:spacing w:line="240" w:lineRule="auto"/>
      <w:jc w:val="both"/>
      <w:outlineLvl w:val="5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4B76"/>
    <w:pPr>
      <w:keepNext/>
      <w:widowControl w:val="0"/>
      <w:suppressAutoHyphens/>
      <w:autoSpaceDE w:val="0"/>
      <w:spacing w:line="240" w:lineRule="auto"/>
      <w:jc w:val="both"/>
      <w:outlineLvl w:val="6"/>
    </w:pPr>
    <w:rPr>
      <w:rFonts w:eastAsia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74B76"/>
    <w:pPr>
      <w:keepNext/>
      <w:suppressAutoHyphens/>
      <w:spacing w:before="120" w:after="120" w:line="240" w:lineRule="auto"/>
      <w:jc w:val="both"/>
      <w:outlineLvl w:val="7"/>
    </w:pPr>
    <w:rPr>
      <w:rFonts w:eastAsia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74B76"/>
    <w:pPr>
      <w:keepNext/>
      <w:suppressAutoHyphens/>
      <w:spacing w:line="240" w:lineRule="auto"/>
      <w:jc w:val="right"/>
      <w:outlineLvl w:val="8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unhideWhenUsed/>
    <w:rsid w:val="000751A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751A6"/>
    <w:rPr>
      <w:rFonts w:eastAsia="Times New Roman"/>
      <w:sz w:val="28"/>
      <w:szCs w:val="28"/>
      <w:lang w:eastAsia="ru-RU"/>
    </w:rPr>
  </w:style>
  <w:style w:type="character" w:styleId="a5">
    <w:name w:val="Hyperlink"/>
    <w:rsid w:val="000751A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075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5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529"/>
    <w:rPr>
      <w:rFonts w:ascii="Arial" w:eastAsia="Times New Roman" w:hAnsi="Arial" w:cs="Tahoma"/>
      <w:b/>
      <w:bCs/>
      <w:kern w:val="3"/>
      <w:sz w:val="32"/>
      <w:szCs w:val="32"/>
      <w:lang w:val="de-DE" w:eastAsia="ja-JP" w:bidi="fa-IR"/>
    </w:rPr>
  </w:style>
  <w:style w:type="paragraph" w:styleId="a8">
    <w:name w:val="No Spacing"/>
    <w:uiPriority w:val="1"/>
    <w:qFormat/>
    <w:rsid w:val="00CE652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qFormat/>
    <w:rsid w:val="00CE6529"/>
    <w:pPr>
      <w:widowControl w:val="0"/>
      <w:suppressAutoHyphens/>
      <w:autoSpaceDN w:val="0"/>
      <w:spacing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1">
    <w:name w:val="Текст1"/>
    <w:basedOn w:val="Standard"/>
    <w:rsid w:val="00CE6529"/>
    <w:rPr>
      <w:rFonts w:ascii="Courier New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E54836"/>
    <w:pPr>
      <w:spacing w:after="200"/>
      <w:ind w:left="720"/>
      <w:contextualSpacing/>
    </w:pPr>
    <w:rPr>
      <w:rFonts w:asciiTheme="minorHAnsi" w:hAnsiTheme="minorHAnsi" w:cstheme="minorBidi"/>
    </w:rPr>
  </w:style>
  <w:style w:type="paragraph" w:styleId="aa">
    <w:name w:val="Normal (Web)"/>
    <w:basedOn w:val="a"/>
    <w:uiPriority w:val="99"/>
    <w:unhideWhenUsed/>
    <w:rsid w:val="00E548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5483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5483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54836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4836"/>
    <w:rPr>
      <w:vertAlign w:val="superscript"/>
    </w:rPr>
  </w:style>
  <w:style w:type="paragraph" w:customStyle="1" w:styleId="12">
    <w:name w:val="Без интервала1"/>
    <w:rsid w:val="00A85596"/>
    <w:pPr>
      <w:suppressAutoHyphens/>
      <w:spacing w:line="100" w:lineRule="atLeast"/>
    </w:pPr>
    <w:rPr>
      <w:rFonts w:ascii="Calibri" w:eastAsia="Times New Roman" w:hAnsi="Calibri" w:cs="Calibri"/>
      <w:kern w:val="2"/>
      <w:lang w:eastAsia="zh-CN"/>
    </w:rPr>
  </w:style>
  <w:style w:type="character" w:customStyle="1" w:styleId="20">
    <w:name w:val="Заголовок 2 Знак"/>
    <w:basedOn w:val="a0"/>
    <w:link w:val="2"/>
    <w:rsid w:val="00574B76"/>
    <w:rPr>
      <w:rFonts w:eastAsia="Times New Roman"/>
      <w:b/>
      <w:bCs/>
      <w:caps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4B76"/>
    <w:rPr>
      <w:rFonts w:eastAsia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74B76"/>
    <w:rPr>
      <w:rFonts w:eastAsia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4B76"/>
    <w:rPr>
      <w:rFonts w:eastAsia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4B76"/>
    <w:rPr>
      <w:rFonts w:eastAsia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4B76"/>
    <w:rPr>
      <w:rFonts w:eastAsia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74B76"/>
    <w:rPr>
      <w:rFonts w:eastAsia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4B76"/>
    <w:rPr>
      <w:rFonts w:eastAsia="Times New Roman"/>
      <w:sz w:val="28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574B76"/>
    <w:pPr>
      <w:suppressAutoHyphens/>
      <w:spacing w:line="240" w:lineRule="auto"/>
      <w:jc w:val="center"/>
    </w:pPr>
    <w:rPr>
      <w:rFonts w:eastAsia="Times New Roman"/>
      <w:caps/>
      <w:spacing w:val="120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574B76"/>
    <w:rPr>
      <w:rFonts w:eastAsia="Times New Roman"/>
      <w:caps/>
      <w:spacing w:val="120"/>
      <w:sz w:val="28"/>
      <w:szCs w:val="24"/>
      <w:lang w:eastAsia="ar-SA"/>
    </w:rPr>
  </w:style>
  <w:style w:type="paragraph" w:styleId="af">
    <w:name w:val="Subtitle"/>
    <w:basedOn w:val="a"/>
    <w:next w:val="a3"/>
    <w:link w:val="af1"/>
    <w:qFormat/>
    <w:rsid w:val="00574B76"/>
    <w:pPr>
      <w:suppressAutoHyphens/>
      <w:spacing w:line="360" w:lineRule="auto"/>
      <w:jc w:val="center"/>
    </w:pPr>
    <w:rPr>
      <w:rFonts w:eastAsiaTheme="majorEastAsia" w:cstheme="majorBidi"/>
      <w:sz w:val="24"/>
      <w:szCs w:val="20"/>
      <w:lang w:eastAsia="ar-SA"/>
    </w:rPr>
  </w:style>
  <w:style w:type="character" w:customStyle="1" w:styleId="af1">
    <w:name w:val="Подзаголовок Знак"/>
    <w:basedOn w:val="a0"/>
    <w:link w:val="af"/>
    <w:rsid w:val="00574B76"/>
    <w:rPr>
      <w:rFonts w:eastAsiaTheme="majorEastAsia" w:cstheme="majorBidi"/>
      <w:sz w:val="24"/>
      <w:szCs w:val="20"/>
      <w:lang w:eastAsia="ar-SA"/>
    </w:rPr>
  </w:style>
  <w:style w:type="character" w:styleId="af2">
    <w:name w:val="Strong"/>
    <w:uiPriority w:val="22"/>
    <w:qFormat/>
    <w:rsid w:val="00574B76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574B76"/>
    <w:rPr>
      <w:color w:val="800080"/>
      <w:u w:val="single"/>
    </w:rPr>
  </w:style>
  <w:style w:type="paragraph" w:customStyle="1" w:styleId="xl65">
    <w:name w:val="xl65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74B76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574B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574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74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74B7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74B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574B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574B7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574B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74B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574B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574B76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72DCE"/>
    <w:pPr>
      <w:suppressAutoHyphens/>
      <w:autoSpaceDE w:val="0"/>
      <w:autoSpaceDN w:val="0"/>
      <w:spacing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numbering" w:customStyle="1" w:styleId="WW8Num33">
    <w:name w:val="WW8Num33"/>
    <w:basedOn w:val="a2"/>
    <w:rsid w:val="00572DCE"/>
    <w:pPr>
      <w:numPr>
        <w:numId w:val="12"/>
      </w:numPr>
    </w:pPr>
  </w:style>
  <w:style w:type="paragraph" w:customStyle="1" w:styleId="ConsPlusTitle">
    <w:name w:val="ConsPlusTitle"/>
    <w:rsid w:val="00572DC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572DC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72DCE"/>
    <w:rPr>
      <w:rFonts w:ascii="Times New Roman" w:hAnsi="Times New Roman" w:cs="Times New Roman"/>
      <w:sz w:val="22"/>
      <w:szCs w:val="22"/>
    </w:rPr>
  </w:style>
  <w:style w:type="character" w:customStyle="1" w:styleId="af4">
    <w:name w:val="Символ сноски"/>
    <w:rsid w:val="00572DCE"/>
    <w:rPr>
      <w:vertAlign w:val="superscript"/>
    </w:rPr>
  </w:style>
  <w:style w:type="paragraph" w:customStyle="1" w:styleId="WW-">
    <w:name w:val="WW-Заголовок"/>
    <w:basedOn w:val="a"/>
    <w:next w:val="af"/>
    <w:rsid w:val="00572DCE"/>
    <w:pPr>
      <w:suppressAutoHyphens/>
      <w:spacing w:line="240" w:lineRule="auto"/>
      <w:jc w:val="center"/>
    </w:pPr>
    <w:rPr>
      <w:rFonts w:eastAsia="Times New Roman"/>
      <w:sz w:val="28"/>
      <w:szCs w:val="20"/>
      <w:lang w:eastAsia="zh-CN"/>
    </w:rPr>
  </w:style>
  <w:style w:type="paragraph" w:customStyle="1" w:styleId="ConsNormal">
    <w:name w:val="ConsNormal"/>
    <w:rsid w:val="00572DCE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nformat">
    <w:name w:val="ConsNonformat"/>
    <w:rsid w:val="00572DCE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572DCE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572DCE"/>
    <w:pPr>
      <w:suppressAutoHyphens/>
      <w:spacing w:before="280" w:after="28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s10">
    <w:name w:val="s_10"/>
    <w:basedOn w:val="a0"/>
    <w:rsid w:val="00B143D1"/>
  </w:style>
  <w:style w:type="paragraph" w:customStyle="1" w:styleId="Style5">
    <w:name w:val="Style5"/>
    <w:basedOn w:val="a"/>
    <w:rsid w:val="00F026E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4">
    <w:name w:val="Style4"/>
    <w:basedOn w:val="a"/>
    <w:rsid w:val="00F026E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026EF"/>
  </w:style>
  <w:style w:type="paragraph" w:customStyle="1" w:styleId="consplusnormal0">
    <w:name w:val="consplusnormal"/>
    <w:basedOn w:val="a"/>
    <w:rsid w:val="00F026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0">
    <w:name w:val="11"/>
    <w:basedOn w:val="a"/>
    <w:rsid w:val="00F026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043AC0"/>
  </w:style>
  <w:style w:type="paragraph" w:customStyle="1" w:styleId="af5">
    <w:name w:val="Содержимое таблицы"/>
    <w:basedOn w:val="a"/>
    <w:rsid w:val="00043AC0"/>
    <w:pPr>
      <w:suppressLineNumbers/>
      <w:suppressAutoHyphens/>
      <w:spacing w:line="240" w:lineRule="auto"/>
    </w:pPr>
    <w:rPr>
      <w:rFonts w:eastAsia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043A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C15C1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15C19"/>
    <w:pPr>
      <w:widowControl w:val="0"/>
      <w:shd w:val="clear" w:color="auto" w:fill="FFFFFF"/>
      <w:spacing w:before="360" w:line="283" w:lineRule="exact"/>
    </w:pPr>
  </w:style>
  <w:style w:type="character" w:customStyle="1" w:styleId="41">
    <w:name w:val="Основной текст (4) + Не курсив"/>
    <w:rsid w:val="00C15C19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af6">
    <w:name w:val="Заголовок"/>
    <w:basedOn w:val="Standard"/>
    <w:next w:val="a3"/>
    <w:qFormat/>
    <w:rsid w:val="0048418F"/>
    <w:pPr>
      <w:keepNext/>
      <w:suppressAutoHyphens w:val="0"/>
      <w:autoSpaceDN/>
      <w:spacing w:before="240" w:after="120"/>
    </w:pPr>
    <w:rPr>
      <w:rFonts w:ascii="Arial" w:hAnsi="Arial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8418F"/>
    <w:pPr>
      <w:suppressAutoHyphens w:val="0"/>
      <w:autoSpaceDN/>
      <w:spacing w:after="120"/>
    </w:pPr>
    <w:rPr>
      <w:rFonts w:cs="Times New Roman"/>
      <w:kern w:val="0"/>
    </w:rPr>
  </w:style>
  <w:style w:type="character" w:customStyle="1" w:styleId="13">
    <w:name w:val="Заголовок №1_"/>
    <w:link w:val="14"/>
    <w:rsid w:val="002D02FA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2D02FA"/>
    <w:pPr>
      <w:shd w:val="clear" w:color="auto" w:fill="FFFFFF"/>
      <w:spacing w:before="480" w:line="480" w:lineRule="exact"/>
      <w:outlineLvl w:val="0"/>
    </w:pPr>
    <w:rPr>
      <w:sz w:val="27"/>
      <w:szCs w:val="27"/>
    </w:rPr>
  </w:style>
  <w:style w:type="character" w:customStyle="1" w:styleId="DefaultParagraphFont">
    <w:name w:val="Default Paragraph Font"/>
    <w:rsid w:val="002D02FA"/>
  </w:style>
  <w:style w:type="paragraph" w:styleId="af7">
    <w:name w:val="List"/>
    <w:basedOn w:val="a3"/>
    <w:rsid w:val="002D02FA"/>
    <w:pPr>
      <w:widowControl/>
      <w:suppressAutoHyphens/>
      <w:autoSpaceDE/>
      <w:autoSpaceDN/>
      <w:adjustRightInd/>
      <w:spacing w:after="120" w:line="100" w:lineRule="atLeast"/>
    </w:pPr>
    <w:rPr>
      <w:rFonts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2D02FA"/>
    <w:pPr>
      <w:suppressLineNumbers/>
      <w:suppressAutoHyphens/>
      <w:spacing w:before="120" w:after="120" w:line="100" w:lineRule="atLeast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D02FA"/>
    <w:pPr>
      <w:suppressLineNumbers/>
      <w:suppressAutoHyphens/>
      <w:spacing w:line="100" w:lineRule="atLeast"/>
    </w:pPr>
    <w:rPr>
      <w:rFonts w:eastAsia="Times New Roman" w:cs="Mangal"/>
      <w:sz w:val="24"/>
      <w:szCs w:val="24"/>
      <w:lang w:eastAsia="ar-SA"/>
    </w:rPr>
  </w:style>
  <w:style w:type="paragraph" w:customStyle="1" w:styleId="NoSpacing">
    <w:name w:val="No Spacing"/>
    <w:rsid w:val="002D02FA"/>
    <w:pPr>
      <w:suppressAutoHyphens/>
      <w:spacing w:line="100" w:lineRule="atLeast"/>
    </w:pPr>
    <w:rPr>
      <w:rFonts w:eastAsia="Times New Roman"/>
      <w:sz w:val="24"/>
      <w:szCs w:val="24"/>
      <w:lang w:eastAsia="ar-SA"/>
    </w:rPr>
  </w:style>
  <w:style w:type="paragraph" w:customStyle="1" w:styleId="BalloonText">
    <w:name w:val="Balloon Text"/>
    <w:basedOn w:val="a"/>
    <w:rsid w:val="002D02FA"/>
    <w:pPr>
      <w:suppressAutoHyphens/>
      <w:spacing w:line="100" w:lineRule="atLeas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rsid w:val="002D02FA"/>
    <w:rPr>
      <w:rFonts w:ascii="Tahoma" w:hAnsi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7210</Words>
  <Characters>41101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2024-01-09T07:46:00Z</cp:lastPrinted>
  <dcterms:created xsi:type="dcterms:W3CDTF">2024-01-09T07:47:00Z</dcterms:created>
  <dcterms:modified xsi:type="dcterms:W3CDTF">2024-01-09T07:47:00Z</dcterms:modified>
</cp:coreProperties>
</file>